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D2BBC7F" w14:textId="77777777" w:rsidR="009E26C1" w:rsidRPr="009A47B9" w:rsidRDefault="009E26C1" w:rsidP="00141B3E">
      <w:pPr>
        <w:spacing w:after="120"/>
        <w:jc w:val="center"/>
        <w:rPr>
          <w:rFonts w:ascii="Garamond" w:hAnsi="Garamond"/>
          <w:b/>
          <w:szCs w:val="24"/>
        </w:rPr>
      </w:pPr>
    </w:p>
    <w:p w14:paraId="35508949" w14:textId="77777777" w:rsidR="00697342" w:rsidRPr="009A47B9" w:rsidRDefault="00697342" w:rsidP="00697342">
      <w:pPr>
        <w:jc w:val="center"/>
        <w:rPr>
          <w:rFonts w:ascii="Garamond" w:hAnsi="Garamond"/>
          <w:szCs w:val="24"/>
        </w:rPr>
      </w:pPr>
    </w:p>
    <w:p w14:paraId="6DAF9700" w14:textId="77777777" w:rsidR="00697342" w:rsidRPr="009A47B9" w:rsidRDefault="00697342" w:rsidP="00697342">
      <w:pPr>
        <w:rPr>
          <w:rFonts w:ascii="Garamond" w:hAnsi="Garamond"/>
          <w:szCs w:val="24"/>
        </w:rPr>
      </w:pPr>
    </w:p>
    <w:p w14:paraId="0440C0E8" w14:textId="77777777" w:rsidR="00697342" w:rsidRPr="009A47B9" w:rsidRDefault="00697342" w:rsidP="00697342">
      <w:pPr>
        <w:pStyle w:val="Cmsor7"/>
        <w:ind w:left="0" w:firstLine="0"/>
        <w:rPr>
          <w:rFonts w:ascii="Garamond" w:hAnsi="Garamond"/>
          <w:sz w:val="24"/>
          <w:szCs w:val="24"/>
        </w:rPr>
      </w:pPr>
      <w:r w:rsidRPr="009A47B9">
        <w:rPr>
          <w:rFonts w:ascii="Garamond" w:hAnsi="Garamond"/>
          <w:sz w:val="24"/>
          <w:szCs w:val="24"/>
        </w:rPr>
        <w:t>ADATKEZELÉSI TÁJÉKOZTATÓ</w:t>
      </w:r>
    </w:p>
    <w:p w14:paraId="4331765F" w14:textId="183BC201" w:rsidR="00697342" w:rsidRPr="009A47B9" w:rsidRDefault="00697342" w:rsidP="00697342">
      <w:pPr>
        <w:pStyle w:val="Cmsor7"/>
        <w:ind w:left="0" w:firstLine="0"/>
        <w:rPr>
          <w:rFonts w:ascii="Garamond" w:hAnsi="Garamond"/>
          <w:sz w:val="24"/>
          <w:szCs w:val="24"/>
        </w:rPr>
      </w:pPr>
      <w:r w:rsidRPr="009A47B9">
        <w:rPr>
          <w:rFonts w:ascii="Garamond" w:hAnsi="Garamond"/>
          <w:sz w:val="24"/>
          <w:szCs w:val="24"/>
        </w:rPr>
        <w:t>a Budapesti Szent Margit Kórház</w:t>
      </w:r>
    </w:p>
    <w:p w14:paraId="43CA13D8" w14:textId="21F2F950" w:rsidR="00141B3E" w:rsidRPr="009A47B9" w:rsidRDefault="009B7B97" w:rsidP="00141B3E">
      <w:pPr>
        <w:spacing w:after="120"/>
        <w:jc w:val="center"/>
        <w:rPr>
          <w:rFonts w:ascii="Garamond" w:hAnsi="Garamond"/>
          <w:b/>
          <w:szCs w:val="24"/>
        </w:rPr>
      </w:pPr>
      <w:r w:rsidRPr="009A47B9">
        <w:rPr>
          <w:rFonts w:ascii="Garamond" w:hAnsi="Garamond"/>
          <w:b/>
          <w:szCs w:val="24"/>
        </w:rPr>
        <w:t>távkonzultáció</w:t>
      </w:r>
      <w:r w:rsidR="00141B3E" w:rsidRPr="009A47B9">
        <w:rPr>
          <w:rFonts w:ascii="Garamond" w:hAnsi="Garamond"/>
          <w:b/>
          <w:szCs w:val="24"/>
        </w:rPr>
        <w:t>s tevékenysége</w:t>
      </w:r>
      <w:r w:rsidR="00166475" w:rsidRPr="009A47B9">
        <w:rPr>
          <w:rFonts w:ascii="Garamond" w:hAnsi="Garamond"/>
          <w:b/>
          <w:szCs w:val="24"/>
        </w:rPr>
        <w:t xml:space="preserve"> keretében megvalósuló adatkezelése</w:t>
      </w:r>
      <w:r w:rsidR="00E554E5">
        <w:rPr>
          <w:rFonts w:ascii="Garamond" w:hAnsi="Garamond"/>
          <w:b/>
          <w:szCs w:val="24"/>
        </w:rPr>
        <w:t xml:space="preserve"> </w:t>
      </w:r>
      <w:r w:rsidR="00141B3E" w:rsidRPr="009A47B9">
        <w:rPr>
          <w:rFonts w:ascii="Garamond" w:hAnsi="Garamond"/>
          <w:b/>
          <w:szCs w:val="24"/>
        </w:rPr>
        <w:t>tárgyában</w:t>
      </w:r>
    </w:p>
    <w:p w14:paraId="7BE36D1A" w14:textId="35D0B145" w:rsidR="00697342" w:rsidRPr="009A47B9" w:rsidRDefault="00697342">
      <w:pPr>
        <w:suppressAutoHyphens w:val="0"/>
        <w:rPr>
          <w:rFonts w:ascii="Garamond" w:hAnsi="Garamond"/>
          <w:b/>
          <w:szCs w:val="24"/>
        </w:rPr>
      </w:pPr>
      <w:r w:rsidRPr="009A47B9">
        <w:rPr>
          <w:rFonts w:ascii="Garamond" w:hAnsi="Garamond"/>
          <w:b/>
          <w:szCs w:val="24"/>
        </w:rPr>
        <w:br w:type="page"/>
      </w:r>
    </w:p>
    <w:p w14:paraId="71E91A1E" w14:textId="486AABF5" w:rsidR="00496CC4" w:rsidRPr="009A47B9" w:rsidRDefault="00496CC4" w:rsidP="00D3682B">
      <w:pPr>
        <w:pStyle w:val="Cmsor1"/>
        <w:ind w:left="567" w:hanging="567"/>
        <w:rPr>
          <w:rFonts w:ascii="Garamond" w:hAnsi="Garamond"/>
          <w:szCs w:val="24"/>
        </w:rPr>
      </w:pPr>
      <w:r w:rsidRPr="009A47B9">
        <w:rPr>
          <w:rFonts w:ascii="Garamond" w:hAnsi="Garamond"/>
          <w:szCs w:val="24"/>
        </w:rPr>
        <w:lastRenderedPageBreak/>
        <w:t>A tájékoztató célja</w:t>
      </w:r>
      <w:r w:rsidR="00D3682B" w:rsidRPr="009A47B9">
        <w:rPr>
          <w:rFonts w:ascii="Garamond" w:hAnsi="Garamond"/>
          <w:szCs w:val="24"/>
        </w:rPr>
        <w:t xml:space="preserve"> és hatálya</w:t>
      </w:r>
    </w:p>
    <w:p w14:paraId="35783A97" w14:textId="70B132C2" w:rsidR="00A3241C" w:rsidRDefault="00444123" w:rsidP="00D3682B">
      <w:pPr>
        <w:jc w:val="both"/>
        <w:rPr>
          <w:rFonts w:ascii="Garamond" w:hAnsi="Garamond"/>
          <w:szCs w:val="24"/>
        </w:rPr>
      </w:pPr>
      <w:r w:rsidRPr="009A47B9">
        <w:rPr>
          <w:rFonts w:ascii="Garamond" w:hAnsi="Garamond" w:cstheme="minorHAnsi"/>
          <w:bCs/>
          <w:szCs w:val="24"/>
        </w:rPr>
        <w:t>Jelen adatkezelési tájékoztató a</w:t>
      </w:r>
      <w:r w:rsidR="00A3241C" w:rsidRPr="009A47B9">
        <w:rPr>
          <w:rFonts w:ascii="Garamond" w:hAnsi="Garamond" w:cstheme="minorHAnsi"/>
          <w:bCs/>
          <w:szCs w:val="24"/>
        </w:rPr>
        <w:t xml:space="preserve"> Budapesti</w:t>
      </w:r>
      <w:r w:rsidRPr="009A47B9">
        <w:rPr>
          <w:rFonts w:ascii="Garamond" w:hAnsi="Garamond" w:cstheme="minorHAnsi"/>
          <w:bCs/>
          <w:szCs w:val="24"/>
        </w:rPr>
        <w:t xml:space="preserve"> Szent Margit Kórház</w:t>
      </w:r>
      <w:r w:rsidR="00D83879" w:rsidRPr="009A47B9">
        <w:rPr>
          <w:rFonts w:ascii="Garamond" w:hAnsi="Garamond" w:cstheme="minorHAnsi"/>
          <w:bCs/>
          <w:szCs w:val="24"/>
        </w:rPr>
        <w:t xml:space="preserve"> </w:t>
      </w:r>
      <w:r w:rsidRPr="009A47B9">
        <w:rPr>
          <w:rFonts w:ascii="Garamond" w:hAnsi="Garamond" w:cstheme="minorHAnsi"/>
          <w:bCs/>
          <w:szCs w:val="24"/>
        </w:rPr>
        <w:t>által</w:t>
      </w:r>
      <w:r w:rsidRPr="009A47B9">
        <w:rPr>
          <w:rFonts w:ascii="Garamond" w:eastAsia="Calibri" w:hAnsi="Garamond"/>
          <w:bCs/>
          <w:szCs w:val="24"/>
        </w:rPr>
        <w:t xml:space="preserve"> </w:t>
      </w:r>
      <w:r w:rsidR="00A3241C" w:rsidRPr="009A47B9">
        <w:rPr>
          <w:rFonts w:ascii="Garamond" w:eastAsia="Calibri" w:hAnsi="Garamond"/>
          <w:bCs/>
          <w:szCs w:val="24"/>
        </w:rPr>
        <w:t xml:space="preserve">nyújtott </w:t>
      </w:r>
      <w:r w:rsidR="00A0256C" w:rsidRPr="009A47B9">
        <w:rPr>
          <w:rFonts w:ascii="Garamond" w:eastAsia="Calibri" w:hAnsi="Garamond"/>
          <w:bCs/>
          <w:szCs w:val="24"/>
        </w:rPr>
        <w:t>telemedicina és</w:t>
      </w:r>
      <w:r w:rsidRPr="009A47B9">
        <w:rPr>
          <w:rFonts w:ascii="Garamond" w:eastAsia="Calibri" w:hAnsi="Garamond"/>
          <w:bCs/>
          <w:szCs w:val="24"/>
        </w:rPr>
        <w:t xml:space="preserve"> távkonzultáció </w:t>
      </w:r>
      <w:r w:rsidR="00A0256C" w:rsidRPr="009A47B9">
        <w:rPr>
          <w:rFonts w:ascii="Garamond" w:eastAsia="Calibri" w:hAnsi="Garamond"/>
          <w:bCs/>
          <w:szCs w:val="24"/>
        </w:rPr>
        <w:t xml:space="preserve">nyújtásához szükséges </w:t>
      </w:r>
      <w:r w:rsidRPr="009A47B9">
        <w:rPr>
          <w:rFonts w:ascii="Garamond" w:eastAsia="Calibri" w:hAnsi="Garamond"/>
          <w:bCs/>
          <w:szCs w:val="24"/>
        </w:rPr>
        <w:t>adatkezelésekre terjed ki.</w:t>
      </w:r>
      <w:r w:rsidR="00D3682B" w:rsidRPr="009A47B9">
        <w:rPr>
          <w:rFonts w:ascii="Garamond" w:eastAsia="Calibri" w:hAnsi="Garamond"/>
          <w:bCs/>
          <w:szCs w:val="24"/>
        </w:rPr>
        <w:t xml:space="preserve"> </w:t>
      </w:r>
      <w:r w:rsidR="00DD08F5" w:rsidRPr="009A47B9">
        <w:rPr>
          <w:rFonts w:ascii="Garamond" w:hAnsi="Garamond"/>
          <w:szCs w:val="24"/>
        </w:rPr>
        <w:t xml:space="preserve">Jelen tájékoztató hatálya kiterjed az Intézmény által nyújtott telemedicina és távkonzultáció (a továbbiakban együttesen: </w:t>
      </w:r>
      <w:r w:rsidR="00DD08F5" w:rsidRPr="009A47B9">
        <w:rPr>
          <w:rFonts w:ascii="Garamond" w:hAnsi="Garamond"/>
          <w:bCs/>
          <w:szCs w:val="24"/>
        </w:rPr>
        <w:t>távkonzultáció</w:t>
      </w:r>
      <w:r w:rsidR="00DD08F5" w:rsidRPr="009A47B9">
        <w:rPr>
          <w:rFonts w:ascii="Garamond" w:hAnsi="Garamond"/>
          <w:szCs w:val="24"/>
        </w:rPr>
        <w:t xml:space="preserve">) keretében végzett valamennyi adatkezelésre, és így azon személyekre, akik az Intézmény ezen szolgáltatását igénybe veszik (a továbbiakban: </w:t>
      </w:r>
      <w:r w:rsidR="00DD08F5" w:rsidRPr="009A47B9">
        <w:rPr>
          <w:rFonts w:ascii="Garamond" w:hAnsi="Garamond"/>
          <w:bCs/>
          <w:szCs w:val="24"/>
        </w:rPr>
        <w:t>érintett</w:t>
      </w:r>
      <w:r w:rsidR="00DD08F5" w:rsidRPr="009A47B9">
        <w:rPr>
          <w:rFonts w:ascii="Garamond" w:hAnsi="Garamond"/>
          <w:szCs w:val="24"/>
        </w:rPr>
        <w:t xml:space="preserve">). </w:t>
      </w:r>
    </w:p>
    <w:p w14:paraId="640A763F" w14:textId="77777777" w:rsidR="009B633F" w:rsidRPr="009A47B9" w:rsidRDefault="009B633F" w:rsidP="00D3682B">
      <w:pPr>
        <w:jc w:val="both"/>
        <w:rPr>
          <w:rFonts w:ascii="Garamond" w:hAnsi="Garamond"/>
          <w:b/>
          <w:szCs w:val="24"/>
        </w:rPr>
      </w:pPr>
    </w:p>
    <w:p w14:paraId="189DFD89" w14:textId="77777777" w:rsidR="00A3241C" w:rsidRPr="009A47B9" w:rsidRDefault="00A3241C" w:rsidP="00D3682B">
      <w:pPr>
        <w:spacing w:after="120"/>
        <w:jc w:val="both"/>
        <w:rPr>
          <w:rFonts w:ascii="Garamond" w:hAnsi="Garamond"/>
          <w:szCs w:val="24"/>
        </w:rPr>
      </w:pPr>
      <w:r w:rsidRPr="009A47B9">
        <w:rPr>
          <w:rFonts w:ascii="Garamond" w:hAnsi="Garamond"/>
          <w:szCs w:val="24"/>
        </w:rPr>
        <w:t>A Budapesti Szent Margit Kórház a személyes adatokat bizalmasan, a hatályos Uniós, és hazai jogszabályoknak megfelelően</w:t>
      </w:r>
      <w:r w:rsidRPr="009A47B9">
        <w:rPr>
          <w:rFonts w:ascii="Garamond" w:hAnsi="Garamond"/>
        </w:rPr>
        <w:footnoteReference w:id="1"/>
      </w:r>
      <w:r w:rsidRPr="009A47B9">
        <w:rPr>
          <w:rFonts w:ascii="Garamond" w:hAnsi="Garamond"/>
          <w:szCs w:val="24"/>
        </w:rPr>
        <w:t xml:space="preserve"> kezeli, és megtesz minden olyan információbiztonsági és szervezési intézkedést, amely az adatok biztonságát, bizalmasságát, sértetlenségét és rendelkezésre állását garantálja.</w:t>
      </w:r>
    </w:p>
    <w:p w14:paraId="7A3C2D51" w14:textId="65D2F6C1" w:rsidR="00496CC4" w:rsidRPr="009A47B9" w:rsidRDefault="00496CC4" w:rsidP="00496CC4">
      <w:pPr>
        <w:pStyle w:val="Cmsor1"/>
        <w:ind w:left="567" w:hanging="567"/>
        <w:rPr>
          <w:rFonts w:ascii="Garamond" w:hAnsi="Garamond"/>
          <w:szCs w:val="24"/>
        </w:rPr>
      </w:pPr>
      <w:r w:rsidRPr="009A47B9">
        <w:rPr>
          <w:rFonts w:ascii="Garamond" w:hAnsi="Garamond"/>
          <w:szCs w:val="24"/>
        </w:rPr>
        <w:t xml:space="preserve">Az adatkezelő személye </w:t>
      </w:r>
      <w:r w:rsidR="00A3241C" w:rsidRPr="009A47B9">
        <w:rPr>
          <w:rFonts w:ascii="Garamond" w:hAnsi="Garamond"/>
          <w:szCs w:val="24"/>
        </w:rPr>
        <w:t>és adatfeldolgozó</w:t>
      </w:r>
    </w:p>
    <w:p w14:paraId="7E76381B" w14:textId="77777777" w:rsidR="00A3241C" w:rsidRPr="009A47B9" w:rsidRDefault="00A3241C" w:rsidP="00A3241C">
      <w:pPr>
        <w:tabs>
          <w:tab w:val="left" w:pos="2835"/>
        </w:tabs>
        <w:rPr>
          <w:rFonts w:ascii="Garamond" w:hAnsi="Garamond"/>
          <w:szCs w:val="24"/>
        </w:rPr>
      </w:pPr>
      <w:r w:rsidRPr="009A47B9">
        <w:rPr>
          <w:rFonts w:ascii="Garamond" w:hAnsi="Garamond"/>
          <w:bCs/>
          <w:szCs w:val="24"/>
        </w:rPr>
        <w:t>Adatkezelő:</w:t>
      </w:r>
      <w:r w:rsidRPr="009A47B9">
        <w:rPr>
          <w:rFonts w:ascii="Garamond" w:hAnsi="Garamond"/>
          <w:bCs/>
          <w:szCs w:val="24"/>
        </w:rPr>
        <w:tab/>
      </w:r>
      <w:r w:rsidRPr="009A47B9">
        <w:rPr>
          <w:rFonts w:ascii="Garamond" w:hAnsi="Garamond"/>
          <w:b/>
          <w:szCs w:val="24"/>
        </w:rPr>
        <w:t xml:space="preserve">Budapesti </w:t>
      </w:r>
      <w:r w:rsidRPr="009A47B9">
        <w:rPr>
          <w:rFonts w:ascii="Garamond" w:hAnsi="Garamond"/>
          <w:b/>
          <w:bCs/>
          <w:szCs w:val="24"/>
        </w:rPr>
        <w:t xml:space="preserve">Szent Margit Kórház </w:t>
      </w:r>
      <w:r w:rsidRPr="009A47B9">
        <w:rPr>
          <w:rFonts w:ascii="Garamond" w:hAnsi="Garamond"/>
          <w:szCs w:val="24"/>
        </w:rPr>
        <w:t xml:space="preserve">(a továbbiakban: </w:t>
      </w:r>
      <w:r w:rsidRPr="009A47B9">
        <w:rPr>
          <w:rFonts w:ascii="Garamond" w:hAnsi="Garamond"/>
          <w:b/>
          <w:bCs/>
          <w:szCs w:val="24"/>
        </w:rPr>
        <w:t>Intézmény</w:t>
      </w:r>
      <w:r w:rsidRPr="009A47B9">
        <w:rPr>
          <w:rFonts w:ascii="Garamond" w:hAnsi="Garamond"/>
          <w:szCs w:val="24"/>
        </w:rPr>
        <w:t>)</w:t>
      </w:r>
    </w:p>
    <w:p w14:paraId="185366A3" w14:textId="77777777" w:rsidR="00A3241C" w:rsidRPr="009A47B9" w:rsidRDefault="00A3241C" w:rsidP="00A3241C">
      <w:pPr>
        <w:tabs>
          <w:tab w:val="left" w:pos="1560"/>
        </w:tabs>
        <w:rPr>
          <w:rFonts w:ascii="Garamond" w:hAnsi="Garamond"/>
          <w:bCs/>
          <w:szCs w:val="24"/>
        </w:rPr>
      </w:pPr>
      <w:r w:rsidRPr="009A47B9">
        <w:rPr>
          <w:rFonts w:ascii="Garamond" w:hAnsi="Garamond"/>
          <w:bCs/>
          <w:szCs w:val="24"/>
        </w:rPr>
        <w:t>címe:</w:t>
      </w:r>
      <w:r w:rsidRPr="009A47B9">
        <w:rPr>
          <w:rFonts w:ascii="Garamond" w:hAnsi="Garamond"/>
          <w:bCs/>
          <w:szCs w:val="24"/>
        </w:rPr>
        <w:tab/>
      </w:r>
      <w:r w:rsidRPr="009A47B9">
        <w:rPr>
          <w:rFonts w:ascii="Garamond" w:hAnsi="Garamond"/>
          <w:bCs/>
          <w:szCs w:val="24"/>
        </w:rPr>
        <w:tab/>
      </w:r>
      <w:r w:rsidRPr="009A47B9">
        <w:rPr>
          <w:rFonts w:ascii="Garamond" w:hAnsi="Garamond"/>
          <w:bCs/>
          <w:szCs w:val="24"/>
        </w:rPr>
        <w:tab/>
        <w:t>1032 Budapest, Bécsi út 132.</w:t>
      </w:r>
    </w:p>
    <w:p w14:paraId="52953462" w14:textId="77777777" w:rsidR="00A3241C" w:rsidRPr="009A47B9" w:rsidRDefault="00A3241C" w:rsidP="00A3241C">
      <w:pPr>
        <w:tabs>
          <w:tab w:val="left" w:pos="1560"/>
        </w:tabs>
        <w:rPr>
          <w:rFonts w:ascii="Garamond" w:hAnsi="Garamond"/>
          <w:bCs/>
          <w:szCs w:val="24"/>
        </w:rPr>
      </w:pPr>
      <w:r w:rsidRPr="009A47B9">
        <w:rPr>
          <w:rFonts w:ascii="Garamond" w:hAnsi="Garamond"/>
          <w:bCs/>
          <w:szCs w:val="24"/>
        </w:rPr>
        <w:t>adószáma:</w:t>
      </w:r>
      <w:r w:rsidRPr="009A47B9">
        <w:rPr>
          <w:rFonts w:ascii="Garamond" w:hAnsi="Garamond"/>
          <w:bCs/>
          <w:szCs w:val="24"/>
        </w:rPr>
        <w:tab/>
      </w:r>
      <w:r w:rsidRPr="009A47B9">
        <w:rPr>
          <w:rFonts w:ascii="Garamond" w:hAnsi="Garamond"/>
          <w:bCs/>
          <w:szCs w:val="24"/>
        </w:rPr>
        <w:tab/>
      </w:r>
      <w:r w:rsidRPr="009A47B9">
        <w:rPr>
          <w:rFonts w:ascii="Garamond" w:hAnsi="Garamond"/>
          <w:bCs/>
          <w:szCs w:val="24"/>
        </w:rPr>
        <w:tab/>
        <w:t>15799799-2-41</w:t>
      </w:r>
    </w:p>
    <w:p w14:paraId="41078425" w14:textId="77777777" w:rsidR="00A3241C" w:rsidRPr="009A47B9" w:rsidRDefault="00A3241C" w:rsidP="00A3241C">
      <w:pPr>
        <w:tabs>
          <w:tab w:val="left" w:pos="1560"/>
        </w:tabs>
        <w:rPr>
          <w:rFonts w:ascii="Garamond" w:hAnsi="Garamond"/>
          <w:szCs w:val="24"/>
        </w:rPr>
      </w:pPr>
      <w:r w:rsidRPr="009A47B9">
        <w:rPr>
          <w:rFonts w:ascii="Garamond" w:hAnsi="Garamond"/>
          <w:bCs/>
          <w:szCs w:val="24"/>
        </w:rPr>
        <w:t>e-mail cím:</w:t>
      </w:r>
      <w:r w:rsidRPr="009A47B9">
        <w:rPr>
          <w:rFonts w:ascii="Garamond" w:hAnsi="Garamond"/>
          <w:bCs/>
          <w:szCs w:val="24"/>
        </w:rPr>
        <w:tab/>
      </w:r>
      <w:r w:rsidRPr="009A47B9">
        <w:rPr>
          <w:rFonts w:ascii="Garamond" w:hAnsi="Garamond"/>
          <w:bCs/>
          <w:szCs w:val="24"/>
        </w:rPr>
        <w:tab/>
      </w:r>
      <w:r w:rsidRPr="009A47B9">
        <w:rPr>
          <w:rFonts w:ascii="Garamond" w:hAnsi="Garamond"/>
          <w:bCs/>
          <w:szCs w:val="24"/>
        </w:rPr>
        <w:tab/>
      </w:r>
      <w:hyperlink r:id="rId8" w:history="1">
        <w:r w:rsidRPr="009A47B9">
          <w:rPr>
            <w:rStyle w:val="Hiperhivatkozs"/>
            <w:rFonts w:ascii="Garamond" w:hAnsi="Garamond"/>
            <w:szCs w:val="24"/>
          </w:rPr>
          <w:t>info@sztmargit.hu</w:t>
        </w:r>
      </w:hyperlink>
      <w:r w:rsidRPr="009A47B9">
        <w:rPr>
          <w:rFonts w:ascii="Garamond" w:hAnsi="Garamond"/>
          <w:szCs w:val="24"/>
        </w:rPr>
        <w:t xml:space="preserve"> </w:t>
      </w:r>
    </w:p>
    <w:p w14:paraId="58655289" w14:textId="37CC6364" w:rsidR="00A3241C" w:rsidRPr="009A47B9" w:rsidRDefault="00A3241C" w:rsidP="00A3241C">
      <w:pPr>
        <w:tabs>
          <w:tab w:val="left" w:pos="1560"/>
        </w:tabs>
        <w:rPr>
          <w:rFonts w:ascii="Garamond" w:hAnsi="Garamond"/>
          <w:bCs/>
          <w:szCs w:val="24"/>
        </w:rPr>
      </w:pPr>
      <w:r w:rsidRPr="009A47B9">
        <w:rPr>
          <w:rFonts w:ascii="Garamond" w:hAnsi="Garamond"/>
          <w:bCs/>
          <w:szCs w:val="24"/>
        </w:rPr>
        <w:t>képviseli:</w:t>
      </w:r>
      <w:r w:rsidRPr="009A47B9">
        <w:rPr>
          <w:rFonts w:ascii="Garamond" w:hAnsi="Garamond"/>
          <w:bCs/>
          <w:szCs w:val="24"/>
        </w:rPr>
        <w:tab/>
      </w:r>
      <w:r w:rsidRPr="009A47B9">
        <w:rPr>
          <w:rFonts w:ascii="Garamond" w:hAnsi="Garamond"/>
          <w:bCs/>
          <w:szCs w:val="24"/>
        </w:rPr>
        <w:tab/>
      </w:r>
      <w:r w:rsidRPr="009A47B9">
        <w:rPr>
          <w:rFonts w:ascii="Garamond" w:hAnsi="Garamond"/>
          <w:bCs/>
          <w:szCs w:val="24"/>
        </w:rPr>
        <w:tab/>
        <w:t xml:space="preserve">Dr. </w:t>
      </w:r>
      <w:r w:rsidR="001C3620">
        <w:rPr>
          <w:rFonts w:ascii="Garamond" w:hAnsi="Garamond"/>
          <w:bCs/>
          <w:szCs w:val="24"/>
        </w:rPr>
        <w:t>Varjú Imre Zoltán mb.</w:t>
      </w:r>
      <w:r w:rsidRPr="009A47B9">
        <w:rPr>
          <w:rFonts w:ascii="Garamond" w:hAnsi="Garamond"/>
          <w:bCs/>
          <w:szCs w:val="24"/>
        </w:rPr>
        <w:t xml:space="preserve"> főigazgató</w:t>
      </w:r>
    </w:p>
    <w:p w14:paraId="421C3C78" w14:textId="77777777" w:rsidR="00A3241C" w:rsidRPr="009A47B9" w:rsidRDefault="00A3241C" w:rsidP="00A3241C">
      <w:pPr>
        <w:tabs>
          <w:tab w:val="left" w:pos="1560"/>
        </w:tabs>
        <w:rPr>
          <w:rFonts w:ascii="Garamond" w:hAnsi="Garamond"/>
          <w:bCs/>
          <w:szCs w:val="24"/>
        </w:rPr>
      </w:pPr>
    </w:p>
    <w:p w14:paraId="5048943F" w14:textId="17928201" w:rsidR="00A3241C" w:rsidRPr="009A47B9" w:rsidRDefault="00A3241C" w:rsidP="00A3241C">
      <w:pPr>
        <w:tabs>
          <w:tab w:val="left" w:pos="1560"/>
        </w:tabs>
        <w:rPr>
          <w:rFonts w:ascii="Garamond" w:hAnsi="Garamond"/>
          <w:b/>
          <w:szCs w:val="24"/>
        </w:rPr>
      </w:pPr>
      <w:r w:rsidRPr="009A47B9">
        <w:rPr>
          <w:rFonts w:ascii="Garamond" w:hAnsi="Garamond"/>
          <w:bCs/>
          <w:szCs w:val="24"/>
        </w:rPr>
        <w:t xml:space="preserve">Adatvédelmi tisztviselő: </w:t>
      </w:r>
      <w:r w:rsidRPr="009A47B9">
        <w:rPr>
          <w:rFonts w:ascii="Garamond" w:hAnsi="Garamond"/>
          <w:bCs/>
          <w:szCs w:val="24"/>
        </w:rPr>
        <w:tab/>
      </w:r>
      <w:r w:rsidR="001C3620">
        <w:rPr>
          <w:rFonts w:ascii="Garamond" w:hAnsi="Garamond"/>
          <w:szCs w:val="24"/>
        </w:rPr>
        <w:t>Dr. Antal Barnabás E.V.</w:t>
      </w:r>
    </w:p>
    <w:p w14:paraId="07B56355" w14:textId="0B23E583" w:rsidR="00A3241C" w:rsidRDefault="00A3241C" w:rsidP="00D743DC">
      <w:pPr>
        <w:tabs>
          <w:tab w:val="left" w:pos="1560"/>
        </w:tabs>
        <w:rPr>
          <w:rFonts w:ascii="Garamond" w:hAnsi="Garamond"/>
        </w:rPr>
      </w:pPr>
      <w:r w:rsidRPr="009A47B9">
        <w:rPr>
          <w:rFonts w:ascii="Garamond" w:hAnsi="Garamond"/>
          <w:bCs/>
          <w:szCs w:val="24"/>
        </w:rPr>
        <w:t>e-mail cím:</w:t>
      </w:r>
      <w:r w:rsidRPr="009A47B9">
        <w:rPr>
          <w:rFonts w:ascii="Garamond" w:hAnsi="Garamond"/>
          <w:bCs/>
          <w:szCs w:val="24"/>
        </w:rPr>
        <w:tab/>
      </w:r>
      <w:r w:rsidRPr="009A47B9">
        <w:rPr>
          <w:rFonts w:ascii="Garamond" w:hAnsi="Garamond"/>
          <w:bCs/>
          <w:szCs w:val="24"/>
        </w:rPr>
        <w:tab/>
      </w:r>
      <w:r w:rsidRPr="009A47B9">
        <w:rPr>
          <w:rFonts w:ascii="Garamond" w:hAnsi="Garamond"/>
          <w:bCs/>
          <w:szCs w:val="24"/>
        </w:rPr>
        <w:tab/>
      </w:r>
      <w:hyperlink r:id="rId9" w:history="1">
        <w:r w:rsidRPr="009A47B9">
          <w:rPr>
            <w:rStyle w:val="Hiperhivatkozs"/>
            <w:rFonts w:ascii="Garamond" w:hAnsi="Garamond"/>
          </w:rPr>
          <w:t>adatvedelem@sztmargit.hu</w:t>
        </w:r>
      </w:hyperlink>
      <w:r w:rsidRPr="009A47B9">
        <w:rPr>
          <w:rFonts w:ascii="Garamond" w:hAnsi="Garamond"/>
        </w:rPr>
        <w:t xml:space="preserve"> </w:t>
      </w:r>
    </w:p>
    <w:p w14:paraId="266F25F7" w14:textId="77777777" w:rsidR="009B633F" w:rsidRDefault="009B633F" w:rsidP="00D743DC">
      <w:pPr>
        <w:tabs>
          <w:tab w:val="left" w:pos="1560"/>
        </w:tabs>
        <w:rPr>
          <w:rFonts w:ascii="Garamond" w:hAnsi="Garamond"/>
        </w:rPr>
      </w:pPr>
    </w:p>
    <w:p w14:paraId="630D042F" w14:textId="77777777" w:rsidR="009B633F" w:rsidRPr="009A47B9" w:rsidRDefault="009B633F" w:rsidP="009B633F">
      <w:pPr>
        <w:spacing w:after="120"/>
        <w:jc w:val="both"/>
        <w:rPr>
          <w:rFonts w:ascii="Garamond" w:hAnsi="Garamond"/>
          <w:lang w:eastAsia="hu-HU"/>
        </w:rPr>
      </w:pPr>
      <w:r w:rsidRPr="009A47B9">
        <w:rPr>
          <w:rFonts w:ascii="Garamond" w:hAnsi="Garamond"/>
          <w:lang w:eastAsia="hu-HU"/>
        </w:rPr>
        <w:t>Az adatok kezelése olyan szakember által vagy olyan szakember felelőssége mellett történik, aki uniós vagy tagállami jogban, illetve az arra hatáskörrel rendelkező tagállami szervek által megállapított szabályokban meghatározott szakmai titoktartási kötelezettség hatálya alatt áll, illetve olyan más személy által, aki szintén uniós vagy tagállami jogban, illetve az arra hatáskörrel rendelkező tagállami szervek által megállapított szabályokban meghatározott titoktartási kötelezettség hatálya alatt áll.</w:t>
      </w:r>
    </w:p>
    <w:p w14:paraId="37F897F0" w14:textId="22EB832D" w:rsidR="00D83879" w:rsidRPr="009A47B9" w:rsidRDefault="00A3241C" w:rsidP="00A3241C">
      <w:pPr>
        <w:jc w:val="both"/>
        <w:rPr>
          <w:rFonts w:ascii="Garamond" w:hAnsi="Garamond"/>
          <w:szCs w:val="24"/>
          <w:lang w:eastAsia="hu-HU"/>
        </w:rPr>
      </w:pPr>
      <w:r w:rsidRPr="009A47B9">
        <w:rPr>
          <w:rFonts w:ascii="Garamond" w:hAnsi="Garamond"/>
          <w:szCs w:val="24"/>
          <w:lang w:eastAsia="hu-HU"/>
        </w:rPr>
        <w:t xml:space="preserve">Az Intézmény a személyes adatok kezelése során az alábbi </w:t>
      </w:r>
      <w:r w:rsidRPr="009A47B9">
        <w:rPr>
          <w:rFonts w:ascii="Garamond" w:hAnsi="Garamond"/>
          <w:b/>
          <w:szCs w:val="24"/>
          <w:lang w:eastAsia="hu-HU"/>
        </w:rPr>
        <w:t>adatfeldolgozó</w:t>
      </w:r>
      <w:r w:rsidR="006500B5">
        <w:rPr>
          <w:rFonts w:ascii="Garamond" w:hAnsi="Garamond"/>
          <w:b/>
          <w:szCs w:val="24"/>
          <w:lang w:eastAsia="hu-HU"/>
        </w:rPr>
        <w:t>ka</w:t>
      </w:r>
      <w:r w:rsidRPr="009A47B9">
        <w:rPr>
          <w:rFonts w:ascii="Garamond" w:hAnsi="Garamond"/>
          <w:b/>
          <w:szCs w:val="24"/>
          <w:lang w:eastAsia="hu-HU"/>
        </w:rPr>
        <w:t>t</w:t>
      </w:r>
      <w:r w:rsidRPr="009A47B9">
        <w:rPr>
          <w:rFonts w:ascii="Garamond" w:hAnsi="Garamond"/>
          <w:szCs w:val="24"/>
          <w:lang w:eastAsia="hu-HU"/>
        </w:rPr>
        <w:t xml:space="preserve"> veszi igénybe:</w:t>
      </w:r>
      <w:r w:rsidR="00141B3E" w:rsidRPr="009A47B9">
        <w:rPr>
          <w:rFonts w:ascii="Garamond" w:hAnsi="Garamond"/>
          <w:bCs/>
          <w:iCs/>
          <w:szCs w:val="24"/>
        </w:rPr>
        <w:tab/>
      </w:r>
    </w:p>
    <w:p w14:paraId="1C546B4C" w14:textId="20F2ED87" w:rsidR="00D373D6" w:rsidRPr="009A47B9" w:rsidRDefault="00D83879" w:rsidP="00A3241C">
      <w:pPr>
        <w:tabs>
          <w:tab w:val="left" w:pos="2835"/>
        </w:tabs>
        <w:rPr>
          <w:rFonts w:ascii="Garamond" w:hAnsi="Garamond"/>
          <w:b/>
          <w:iCs/>
          <w:szCs w:val="24"/>
        </w:rPr>
      </w:pPr>
      <w:r w:rsidRPr="009A47B9">
        <w:rPr>
          <w:rFonts w:ascii="Garamond" w:hAnsi="Garamond"/>
          <w:b/>
          <w:iCs/>
          <w:szCs w:val="24"/>
        </w:rPr>
        <w:t>TRINITY-SERVICE Korlátolt Felelősségű Társaság</w:t>
      </w:r>
    </w:p>
    <w:p w14:paraId="6BC341D0" w14:textId="52D6FA7D" w:rsidR="00D83879" w:rsidRPr="009A47B9" w:rsidRDefault="00D83879" w:rsidP="00D83879">
      <w:pPr>
        <w:pStyle w:val="Listaszerbekezds"/>
        <w:tabs>
          <w:tab w:val="left" w:pos="2835"/>
        </w:tabs>
        <w:ind w:left="567"/>
        <w:rPr>
          <w:rFonts w:ascii="Garamond" w:hAnsi="Garamond"/>
          <w:bCs/>
          <w:iCs/>
          <w:szCs w:val="24"/>
        </w:rPr>
      </w:pPr>
      <w:r w:rsidRPr="009A47B9">
        <w:rPr>
          <w:rFonts w:ascii="Garamond" w:hAnsi="Garamond"/>
          <w:bCs/>
          <w:iCs/>
          <w:szCs w:val="24"/>
        </w:rPr>
        <w:t xml:space="preserve">székhelye: </w:t>
      </w:r>
      <w:r w:rsidRPr="009A47B9">
        <w:rPr>
          <w:rFonts w:ascii="Garamond" w:hAnsi="Garamond"/>
          <w:bCs/>
          <w:iCs/>
          <w:szCs w:val="24"/>
        </w:rPr>
        <w:tab/>
        <w:t>1221 Budapest, Krajcár utca 4.</w:t>
      </w:r>
    </w:p>
    <w:p w14:paraId="3CC0C3D2" w14:textId="5B8218C7" w:rsidR="00D83879" w:rsidRPr="009A47B9" w:rsidRDefault="00D83879" w:rsidP="00D83879">
      <w:pPr>
        <w:pStyle w:val="Listaszerbekezds"/>
        <w:tabs>
          <w:tab w:val="left" w:pos="2835"/>
        </w:tabs>
        <w:ind w:left="567"/>
        <w:rPr>
          <w:rFonts w:ascii="Garamond" w:hAnsi="Garamond"/>
          <w:bCs/>
          <w:iCs/>
          <w:szCs w:val="24"/>
        </w:rPr>
      </w:pPr>
      <w:r w:rsidRPr="009A47B9">
        <w:rPr>
          <w:rFonts w:ascii="Garamond" w:hAnsi="Garamond"/>
          <w:bCs/>
          <w:iCs/>
          <w:szCs w:val="24"/>
        </w:rPr>
        <w:t>adószáma:</w:t>
      </w:r>
      <w:r w:rsidRPr="009A47B9">
        <w:rPr>
          <w:rFonts w:ascii="Garamond" w:hAnsi="Garamond"/>
          <w:bCs/>
          <w:iCs/>
          <w:szCs w:val="24"/>
        </w:rPr>
        <w:tab/>
        <w:t>23110399-2-43</w:t>
      </w:r>
    </w:p>
    <w:p w14:paraId="0D8275DB" w14:textId="2CCE96C2" w:rsidR="00D83879" w:rsidRDefault="009A47B9" w:rsidP="009A47B9">
      <w:pPr>
        <w:pStyle w:val="Listaszerbekezds"/>
        <w:tabs>
          <w:tab w:val="left" w:pos="2835"/>
        </w:tabs>
        <w:ind w:left="1416" w:hanging="849"/>
        <w:jc w:val="both"/>
        <w:rPr>
          <w:rFonts w:ascii="Garamond" w:hAnsi="Garamond"/>
          <w:bCs/>
          <w:iCs/>
          <w:szCs w:val="24"/>
        </w:rPr>
      </w:pPr>
      <w:r>
        <w:rPr>
          <w:rFonts w:ascii="Garamond" w:hAnsi="Garamond"/>
          <w:bCs/>
          <w:iCs/>
          <w:szCs w:val="24"/>
        </w:rPr>
        <w:t xml:space="preserve">tevékenység: </w:t>
      </w:r>
      <w:r>
        <w:rPr>
          <w:rFonts w:ascii="Garamond" w:hAnsi="Garamond"/>
          <w:bCs/>
          <w:iCs/>
          <w:szCs w:val="24"/>
        </w:rPr>
        <w:tab/>
      </w:r>
      <w:r w:rsidR="00D83879" w:rsidRPr="009A47B9">
        <w:rPr>
          <w:rFonts w:ascii="Garamond" w:hAnsi="Garamond"/>
          <w:bCs/>
          <w:iCs/>
          <w:szCs w:val="24"/>
        </w:rPr>
        <w:t>az Intézmény informatikai rendszerének az üzemeltetése.</w:t>
      </w:r>
    </w:p>
    <w:p w14:paraId="4EA0FEDB" w14:textId="77777777" w:rsidR="009A47B9" w:rsidRDefault="009A47B9" w:rsidP="00F07EDB">
      <w:pPr>
        <w:pStyle w:val="Listaszerbekezds"/>
        <w:tabs>
          <w:tab w:val="left" w:pos="2835"/>
        </w:tabs>
        <w:ind w:left="567"/>
        <w:jc w:val="both"/>
        <w:rPr>
          <w:rFonts w:ascii="Garamond" w:hAnsi="Garamond"/>
          <w:bCs/>
          <w:iCs/>
          <w:szCs w:val="24"/>
        </w:rPr>
      </w:pPr>
    </w:p>
    <w:p w14:paraId="70A2DD92" w14:textId="2B145F3F" w:rsidR="009A47B9" w:rsidRPr="009A47B9" w:rsidRDefault="006500B5" w:rsidP="009A47B9">
      <w:pPr>
        <w:tabs>
          <w:tab w:val="left" w:pos="2835"/>
        </w:tabs>
        <w:jc w:val="both"/>
        <w:rPr>
          <w:rFonts w:ascii="Garamond" w:hAnsi="Garamond"/>
          <w:bCs/>
          <w:iCs/>
          <w:szCs w:val="24"/>
        </w:rPr>
      </w:pPr>
      <w:r>
        <w:rPr>
          <w:rFonts w:ascii="Garamond" w:hAnsi="Garamond"/>
          <w:bCs/>
          <w:iCs/>
          <w:szCs w:val="24"/>
        </w:rPr>
        <w:t xml:space="preserve">A </w:t>
      </w:r>
      <w:r w:rsidRPr="009B633F">
        <w:rPr>
          <w:rFonts w:ascii="Garamond" w:hAnsi="Garamond"/>
          <w:b/>
          <w:iCs/>
          <w:szCs w:val="24"/>
        </w:rPr>
        <w:t>platformszolgáltató</w:t>
      </w:r>
      <w:r>
        <w:rPr>
          <w:rFonts w:ascii="Garamond" w:hAnsi="Garamond"/>
          <w:b/>
          <w:iCs/>
          <w:szCs w:val="24"/>
        </w:rPr>
        <w:t xml:space="preserve"> </w:t>
      </w:r>
      <w:r w:rsidRPr="009B633F">
        <w:rPr>
          <w:rFonts w:ascii="Garamond" w:hAnsi="Garamond"/>
          <w:bCs/>
          <w:iCs/>
          <w:szCs w:val="24"/>
        </w:rPr>
        <w:t>(pl.: Skype, Zoom szolgáltatója)</w:t>
      </w:r>
      <w:r w:rsidRPr="006500B5">
        <w:rPr>
          <w:rFonts w:ascii="Garamond" w:hAnsi="Garamond"/>
          <w:bCs/>
          <w:iCs/>
          <w:szCs w:val="24"/>
        </w:rPr>
        <w:t>,</w:t>
      </w:r>
      <w:r>
        <w:rPr>
          <w:rFonts w:ascii="Garamond" w:hAnsi="Garamond"/>
          <w:bCs/>
          <w:iCs/>
          <w:szCs w:val="24"/>
        </w:rPr>
        <w:t xml:space="preserve"> amelyen keresztül megvalósul a távkonzultáció.</w:t>
      </w:r>
    </w:p>
    <w:p w14:paraId="6317D813" w14:textId="4203D96B" w:rsidR="00DB32E9" w:rsidRPr="009A47B9" w:rsidRDefault="00D3682B" w:rsidP="009B633F">
      <w:pPr>
        <w:pStyle w:val="Cmsor1"/>
        <w:ind w:left="567" w:hanging="567"/>
        <w:rPr>
          <w:rFonts w:ascii="Garamond" w:hAnsi="Garamond"/>
          <w:szCs w:val="24"/>
        </w:rPr>
      </w:pPr>
      <w:r w:rsidRPr="009A47B9">
        <w:rPr>
          <w:rFonts w:ascii="Garamond" w:hAnsi="Garamond"/>
          <w:szCs w:val="24"/>
        </w:rPr>
        <w:t>A távkonzultáció során kezelt személyes adatok</w:t>
      </w:r>
    </w:p>
    <w:p w14:paraId="36D9E662" w14:textId="77777777" w:rsidR="00AF6DC6" w:rsidRDefault="001545A4" w:rsidP="00AF6DC6">
      <w:pPr>
        <w:spacing w:after="120"/>
        <w:jc w:val="both"/>
        <w:rPr>
          <w:rFonts w:ascii="Garamond" w:hAnsi="Garamond"/>
          <w:lang w:eastAsia="hu-HU"/>
        </w:rPr>
      </w:pPr>
      <w:r w:rsidRPr="009B633F">
        <w:rPr>
          <w:rFonts w:ascii="Garamond" w:hAnsi="Garamond"/>
          <w:bCs/>
          <w:u w:val="single"/>
          <w:lang w:eastAsia="hu-HU"/>
        </w:rPr>
        <w:t>Az adatkezelés célja:</w:t>
      </w:r>
      <w:r w:rsidR="009E26C1" w:rsidRPr="009B633F">
        <w:rPr>
          <w:rFonts w:ascii="Garamond" w:hAnsi="Garamond"/>
          <w:b/>
          <w:lang w:eastAsia="hu-HU"/>
        </w:rPr>
        <w:t xml:space="preserve"> </w:t>
      </w:r>
      <w:r w:rsidR="004D7598" w:rsidRPr="009B633F">
        <w:rPr>
          <w:rFonts w:ascii="Garamond" w:hAnsi="Garamond"/>
          <w:lang w:eastAsia="hu-HU"/>
        </w:rPr>
        <w:t>Az</w:t>
      </w:r>
      <w:r w:rsidR="00EE52B8" w:rsidRPr="009B633F">
        <w:rPr>
          <w:rFonts w:ascii="Garamond" w:hAnsi="Garamond"/>
          <w:lang w:eastAsia="hu-HU"/>
        </w:rPr>
        <w:t xml:space="preserve"> adatok kezelése az</w:t>
      </w:r>
      <w:r w:rsidR="004D7598" w:rsidRPr="009B633F">
        <w:rPr>
          <w:rFonts w:ascii="Garamond" w:hAnsi="Garamond"/>
          <w:lang w:eastAsia="hu-HU"/>
        </w:rPr>
        <w:t xml:space="preserve"> Eüak. </w:t>
      </w:r>
      <w:r w:rsidR="00AD165D" w:rsidRPr="009B633F">
        <w:rPr>
          <w:rFonts w:ascii="Garamond" w:hAnsi="Garamond"/>
          <w:lang w:eastAsia="hu-HU"/>
        </w:rPr>
        <w:t>4. § (1) bekezdés a) és c) pontjaiban meghatározott célból, az érintett egészség</w:t>
      </w:r>
      <w:r w:rsidR="00EE52B8" w:rsidRPr="009B633F">
        <w:rPr>
          <w:rFonts w:ascii="Garamond" w:hAnsi="Garamond"/>
          <w:lang w:eastAsia="hu-HU"/>
        </w:rPr>
        <w:t>ének</w:t>
      </w:r>
      <w:r w:rsidR="00AD165D" w:rsidRPr="009B633F">
        <w:rPr>
          <w:rFonts w:ascii="Garamond" w:hAnsi="Garamond"/>
          <w:lang w:eastAsia="hu-HU"/>
        </w:rPr>
        <w:t xml:space="preserve"> megőrzés</w:t>
      </w:r>
      <w:r w:rsidR="00EE52B8" w:rsidRPr="009B633F">
        <w:rPr>
          <w:rFonts w:ascii="Garamond" w:hAnsi="Garamond"/>
          <w:lang w:eastAsia="hu-HU"/>
        </w:rPr>
        <w:t>e</w:t>
      </w:r>
      <w:r w:rsidR="00AD165D" w:rsidRPr="009B633F">
        <w:rPr>
          <w:rFonts w:ascii="Garamond" w:hAnsi="Garamond"/>
          <w:lang w:eastAsia="hu-HU"/>
        </w:rPr>
        <w:t>, javítás</w:t>
      </w:r>
      <w:r w:rsidR="00EE52B8" w:rsidRPr="009B633F">
        <w:rPr>
          <w:rFonts w:ascii="Garamond" w:hAnsi="Garamond"/>
          <w:lang w:eastAsia="hu-HU"/>
        </w:rPr>
        <w:t>a</w:t>
      </w:r>
      <w:r w:rsidR="00AD165D" w:rsidRPr="009B633F">
        <w:rPr>
          <w:rFonts w:ascii="Garamond" w:hAnsi="Garamond"/>
          <w:lang w:eastAsia="hu-HU"/>
        </w:rPr>
        <w:t>, fenntartásának előmozdítása és az érintett egészségi állapotának nyomon követése céljából történik. Ezentúl az adatkezelés célja az érinett részére távkonzultáció útján történő tanácsadás a stabil állapotú krónikus betegek szokásos gyógyszereinek elektronikus vényen történő rendelése és a betegek számára történő tanácsadás távkonzultáció</w:t>
      </w:r>
      <w:r w:rsidR="00D3682B" w:rsidRPr="009B633F">
        <w:rPr>
          <w:rFonts w:ascii="Garamond" w:hAnsi="Garamond"/>
          <w:lang w:eastAsia="hu-HU"/>
        </w:rPr>
        <w:t xml:space="preserve"> keretében összhangban</w:t>
      </w:r>
      <w:r w:rsidR="00D743DC" w:rsidRPr="009B633F">
        <w:rPr>
          <w:rFonts w:ascii="Garamond" w:hAnsi="Garamond"/>
          <w:lang w:eastAsia="hu-HU"/>
        </w:rPr>
        <w:t xml:space="preserve"> az alkalmazandó jogszabályokkal</w:t>
      </w:r>
      <w:r w:rsidR="00D743DC" w:rsidRPr="009A47B9">
        <w:rPr>
          <w:rStyle w:val="Lbjegyzet-hivatkozs"/>
          <w:rFonts w:ascii="Garamond" w:hAnsi="Garamond"/>
          <w:lang w:eastAsia="hu-HU"/>
        </w:rPr>
        <w:footnoteReference w:id="2"/>
      </w:r>
      <w:r w:rsidR="00D743DC" w:rsidRPr="009B633F">
        <w:rPr>
          <w:rFonts w:ascii="Garamond" w:hAnsi="Garamond"/>
          <w:lang w:eastAsia="hu-HU"/>
        </w:rPr>
        <w:t>.</w:t>
      </w:r>
      <w:r w:rsidR="009B633F">
        <w:rPr>
          <w:rFonts w:ascii="Garamond" w:hAnsi="Garamond"/>
          <w:lang w:eastAsia="hu-HU"/>
        </w:rPr>
        <w:t xml:space="preserve"> </w:t>
      </w:r>
    </w:p>
    <w:p w14:paraId="5769BC71" w14:textId="149BC4CF" w:rsidR="00AF6DC6" w:rsidRPr="009B633F" w:rsidRDefault="00AF6DC6" w:rsidP="00AF6DC6">
      <w:pPr>
        <w:spacing w:after="120"/>
        <w:jc w:val="both"/>
        <w:rPr>
          <w:rFonts w:ascii="Garamond" w:hAnsi="Garamond"/>
          <w:lang w:eastAsia="hu-HU"/>
        </w:rPr>
      </w:pPr>
      <w:r w:rsidRPr="009B633F">
        <w:rPr>
          <w:rFonts w:ascii="Garamond" w:hAnsi="Garamond"/>
          <w:bCs/>
          <w:u w:val="single"/>
          <w:lang w:eastAsia="hu-HU"/>
        </w:rPr>
        <w:t>Az adatkezelés jogalapja</w:t>
      </w:r>
      <w:r w:rsidRPr="009B633F">
        <w:rPr>
          <w:rFonts w:ascii="Garamond" w:hAnsi="Garamond"/>
          <w:b/>
          <w:lang w:eastAsia="hu-HU"/>
        </w:rPr>
        <w:t xml:space="preserve">: </w:t>
      </w:r>
      <w:r w:rsidRPr="009B633F">
        <w:rPr>
          <w:rFonts w:ascii="Garamond" w:hAnsi="Garamond"/>
          <w:bCs/>
          <w:lang w:eastAsia="hu-HU"/>
        </w:rPr>
        <w:t xml:space="preserve">a GDPR 6. cikk (1) bekezdés e) pontján, az Intézmény alapító okiratában meghatározott közérdekű feladat végrehajtásán alapszik. A személyes adatok különleges kategóriái </w:t>
      </w:r>
      <w:r w:rsidRPr="009B633F">
        <w:rPr>
          <w:rFonts w:ascii="Garamond" w:hAnsi="Garamond"/>
          <w:bCs/>
          <w:lang w:eastAsia="hu-HU"/>
        </w:rPr>
        <w:lastRenderedPageBreak/>
        <w:t xml:space="preserve">vonatkozásában (egészségügyi adatok), az adatkezelés jogalapja a GDPR 9. cikk (2) bekezdés h) pontján alapszik, az adatkezelés orvosi diagnózis felállítása, egészségügyi vagy szociális ellátás vagy kezelés nyújtása, illetve egészségügyi vagy szociális rendszerek és szolgáltatások irányítása érdekében szükséges, uniós vagy tagállami jog alapján. </w:t>
      </w:r>
    </w:p>
    <w:p w14:paraId="39B4A38E" w14:textId="7AE28EF0" w:rsidR="009B633F" w:rsidRDefault="00AF6DC6" w:rsidP="009B633F">
      <w:pPr>
        <w:spacing w:after="120"/>
        <w:jc w:val="both"/>
        <w:rPr>
          <w:rFonts w:ascii="Garamond" w:hAnsi="Garamond"/>
          <w:lang w:eastAsia="hu-HU"/>
        </w:rPr>
      </w:pPr>
      <w:r>
        <w:rPr>
          <w:rFonts w:ascii="Garamond" w:hAnsi="Garamond"/>
          <w:bCs/>
          <w:u w:val="single"/>
          <w:lang w:eastAsia="hu-HU"/>
        </w:rPr>
        <w:t>A személyes adatok</w:t>
      </w:r>
      <w:r w:rsidR="003A66C8" w:rsidRPr="009B633F">
        <w:rPr>
          <w:rFonts w:ascii="Garamond" w:hAnsi="Garamond"/>
          <w:bCs/>
          <w:u w:val="single"/>
          <w:lang w:eastAsia="hu-HU"/>
        </w:rPr>
        <w:t xml:space="preserve"> forrása</w:t>
      </w:r>
      <w:r w:rsidR="003A66C8" w:rsidRPr="009B633F">
        <w:rPr>
          <w:rFonts w:ascii="Garamond" w:hAnsi="Garamond"/>
          <w:b/>
          <w:lang w:eastAsia="hu-HU"/>
        </w:rPr>
        <w:t xml:space="preserve">: </w:t>
      </w:r>
      <w:r w:rsidR="000D3A1B" w:rsidRPr="009B633F">
        <w:rPr>
          <w:rFonts w:ascii="Garamond" w:hAnsi="Garamond"/>
          <w:lang w:eastAsia="hu-HU"/>
        </w:rPr>
        <w:t xml:space="preserve">a távkonzultáció útján történő tanácsadáshoz szükséges adatokat az érintett bocsátja rendelkezésre. Amennyiben az érintett ellátáshoz szükséges adatok egy része az </w:t>
      </w:r>
      <w:r w:rsidR="007D04C5" w:rsidRPr="009B633F">
        <w:rPr>
          <w:rFonts w:ascii="Garamond" w:hAnsi="Garamond"/>
          <w:lang w:eastAsia="hu-HU"/>
        </w:rPr>
        <w:t>EESZT rendszeren</w:t>
      </w:r>
      <w:r w:rsidR="000D3A1B" w:rsidRPr="009B633F">
        <w:rPr>
          <w:rFonts w:ascii="Garamond" w:hAnsi="Garamond"/>
          <w:lang w:eastAsia="hu-HU"/>
        </w:rPr>
        <w:t xml:space="preserve"> keresztül elérhető</w:t>
      </w:r>
      <w:r w:rsidR="00AD165D" w:rsidRPr="009B633F">
        <w:rPr>
          <w:rFonts w:ascii="Garamond" w:hAnsi="Garamond"/>
          <w:lang w:eastAsia="hu-HU"/>
        </w:rPr>
        <w:t xml:space="preserve"> az</w:t>
      </w:r>
      <w:r w:rsidR="000D3A1B" w:rsidRPr="009B633F">
        <w:rPr>
          <w:rFonts w:ascii="Garamond" w:hAnsi="Garamond"/>
          <w:lang w:eastAsia="hu-HU"/>
        </w:rPr>
        <w:t xml:space="preserve"> </w:t>
      </w:r>
      <w:r w:rsidR="00670C01" w:rsidRPr="009B633F">
        <w:rPr>
          <w:rFonts w:ascii="Garamond" w:hAnsi="Garamond"/>
          <w:lang w:eastAsia="hu-HU"/>
        </w:rPr>
        <w:t xml:space="preserve">Eüak.35/F. § (2) bekezdés és 35/M. § alapján </w:t>
      </w:r>
      <w:r w:rsidR="000D3A1B" w:rsidRPr="009B633F">
        <w:rPr>
          <w:rFonts w:ascii="Garamond" w:hAnsi="Garamond"/>
          <w:lang w:eastAsia="hu-HU"/>
        </w:rPr>
        <w:t>a kezelt adatok forrása az EESZT.</w:t>
      </w:r>
    </w:p>
    <w:p w14:paraId="1D3DB964" w14:textId="77777777" w:rsidR="00AF6DC6" w:rsidRDefault="00AF6DC6" w:rsidP="00AF6DC6">
      <w:pPr>
        <w:spacing w:after="120"/>
        <w:jc w:val="both"/>
        <w:rPr>
          <w:rFonts w:ascii="Garamond" w:hAnsi="Garamond"/>
          <w:lang w:eastAsia="hu-HU"/>
        </w:rPr>
      </w:pPr>
      <w:r w:rsidRPr="009B633F">
        <w:rPr>
          <w:rFonts w:ascii="Garamond" w:hAnsi="Garamond"/>
          <w:bCs/>
          <w:u w:val="single"/>
          <w:lang w:eastAsia="hu-HU"/>
        </w:rPr>
        <w:t>A kezelt adatok köre</w:t>
      </w:r>
      <w:r w:rsidRPr="009B633F">
        <w:rPr>
          <w:rFonts w:ascii="Garamond" w:hAnsi="Garamond"/>
          <w:b/>
          <w:lang w:eastAsia="hu-HU"/>
        </w:rPr>
        <w:t xml:space="preserve">: </w:t>
      </w:r>
      <w:r w:rsidRPr="009B633F">
        <w:rPr>
          <w:rFonts w:ascii="Garamond" w:hAnsi="Garamond"/>
          <w:bCs/>
          <w:lang w:eastAsia="hu-HU"/>
        </w:rPr>
        <w:t>az érintett neve, születési ideje, lakcíme, TAJ száma, az ellátásához szükséges egészségügyi és személyes adatait, a kapcsolatfelvétel biztosításához szükséges felhasználónév, kép- és/vagy hangmás.</w:t>
      </w:r>
    </w:p>
    <w:p w14:paraId="6666DCD6" w14:textId="77777777" w:rsidR="00AF6DC6" w:rsidRDefault="00AF6DC6" w:rsidP="00AF6DC6">
      <w:pPr>
        <w:spacing w:after="120"/>
        <w:jc w:val="both"/>
        <w:rPr>
          <w:rFonts w:ascii="Garamond" w:hAnsi="Garamond"/>
          <w:bCs/>
          <w:lang w:eastAsia="hu-HU"/>
        </w:rPr>
      </w:pPr>
      <w:r w:rsidRPr="00AF6DC6">
        <w:rPr>
          <w:rFonts w:ascii="Garamond" w:hAnsi="Garamond"/>
          <w:u w:val="single"/>
          <w:lang w:eastAsia="hu-HU"/>
        </w:rPr>
        <w:t>Az adatkezelés időtartama</w:t>
      </w:r>
      <w:r w:rsidR="001545A4" w:rsidRPr="00AF6DC6">
        <w:rPr>
          <w:rFonts w:ascii="Garamond" w:hAnsi="Garamond"/>
          <w:bCs/>
          <w:lang w:eastAsia="hu-HU"/>
        </w:rPr>
        <w:t>:</w:t>
      </w:r>
      <w:r w:rsidR="00D56B48" w:rsidRPr="00AF6DC6">
        <w:rPr>
          <w:rFonts w:ascii="Garamond" w:hAnsi="Garamond"/>
          <w:bCs/>
          <w:lang w:eastAsia="hu-HU"/>
        </w:rPr>
        <w:t xml:space="preserve"> kizárólag az egészségügyi dokumentációban rögzített személyes</w:t>
      </w:r>
      <w:r w:rsidR="00C6021D" w:rsidRPr="00AF6DC6">
        <w:rPr>
          <w:rFonts w:ascii="Garamond" w:hAnsi="Garamond"/>
          <w:bCs/>
          <w:lang w:eastAsia="hu-HU"/>
        </w:rPr>
        <w:t xml:space="preserve"> és egészségügyi</w:t>
      </w:r>
      <w:r w:rsidR="00D56B48" w:rsidRPr="00AF6DC6">
        <w:rPr>
          <w:rFonts w:ascii="Garamond" w:hAnsi="Garamond"/>
          <w:bCs/>
          <w:lang w:eastAsia="hu-HU"/>
        </w:rPr>
        <w:t xml:space="preserve"> adatok kerülnek </w:t>
      </w:r>
      <w:r w:rsidR="00C6021D" w:rsidRPr="00AF6DC6">
        <w:rPr>
          <w:rFonts w:ascii="Garamond" w:hAnsi="Garamond"/>
          <w:bCs/>
          <w:lang w:eastAsia="hu-HU"/>
        </w:rPr>
        <w:t>tárolásra</w:t>
      </w:r>
      <w:r w:rsidR="00D56B48" w:rsidRPr="00AF6DC6">
        <w:rPr>
          <w:rFonts w:ascii="Garamond" w:hAnsi="Garamond"/>
          <w:bCs/>
          <w:lang w:eastAsia="hu-HU"/>
        </w:rPr>
        <w:t>, ezek</w:t>
      </w:r>
      <w:r w:rsidR="00C6021D" w:rsidRPr="00AF6DC6">
        <w:rPr>
          <w:rFonts w:ascii="Garamond" w:hAnsi="Garamond"/>
          <w:bCs/>
          <w:lang w:eastAsia="hu-HU"/>
        </w:rPr>
        <w:t>et</w:t>
      </w:r>
      <w:r w:rsidR="00D56B48" w:rsidRPr="00AF6DC6">
        <w:rPr>
          <w:rFonts w:ascii="Garamond" w:hAnsi="Garamond"/>
          <w:bCs/>
          <w:lang w:eastAsia="hu-HU"/>
        </w:rPr>
        <w:t xml:space="preserve"> az Eüak. 30. § (2) bekezdése értelmében 30 évig </w:t>
      </w:r>
      <w:r w:rsidR="00C6021D" w:rsidRPr="00AF6DC6">
        <w:rPr>
          <w:rFonts w:ascii="Garamond" w:hAnsi="Garamond"/>
          <w:bCs/>
          <w:lang w:eastAsia="hu-HU"/>
        </w:rPr>
        <w:t>őrzi az Intézmény</w:t>
      </w:r>
      <w:r w:rsidR="00D56B48" w:rsidRPr="00AF6DC6">
        <w:rPr>
          <w:rFonts w:ascii="Garamond" w:hAnsi="Garamond"/>
          <w:bCs/>
          <w:lang w:eastAsia="hu-HU"/>
        </w:rPr>
        <w:t xml:space="preserve">. </w:t>
      </w:r>
      <w:r w:rsidR="00632748" w:rsidRPr="00AF6DC6">
        <w:rPr>
          <w:rFonts w:ascii="Garamond" w:hAnsi="Garamond"/>
          <w:bCs/>
          <w:lang w:eastAsia="hu-HU"/>
        </w:rPr>
        <w:t xml:space="preserve">Az Intézmény a távkonzultációról készített felvételeket nem rögzíti, így azokat nem is tárolja. </w:t>
      </w:r>
    </w:p>
    <w:p w14:paraId="5CBE143B" w14:textId="302068F2" w:rsidR="00632748" w:rsidRPr="00AF6DC6" w:rsidRDefault="004B148D" w:rsidP="00AF6DC6">
      <w:pPr>
        <w:spacing w:after="120"/>
        <w:jc w:val="both"/>
        <w:rPr>
          <w:rFonts w:ascii="Garamond" w:hAnsi="Garamond"/>
          <w:lang w:eastAsia="hu-HU"/>
        </w:rPr>
      </w:pPr>
      <w:r w:rsidRPr="00AF6DC6">
        <w:rPr>
          <w:rFonts w:ascii="Garamond" w:hAnsi="Garamond"/>
          <w:b/>
          <w:bCs/>
          <w:lang w:eastAsia="hu-HU"/>
        </w:rPr>
        <w:t>A távkonzultáció során kép- és/vagy hangfelvétel rögzítésére nem kerül sor.</w:t>
      </w:r>
    </w:p>
    <w:p w14:paraId="54868191" w14:textId="4E7CD627" w:rsidR="009A47B9" w:rsidRPr="00AF6DC6" w:rsidRDefault="009A47B9" w:rsidP="00AF6DC6">
      <w:pPr>
        <w:jc w:val="both"/>
        <w:rPr>
          <w:rFonts w:ascii="Garamond" w:hAnsi="Garamond"/>
          <w:b/>
          <w:szCs w:val="24"/>
        </w:rPr>
      </w:pPr>
      <w:r w:rsidRPr="00AF6DC6">
        <w:rPr>
          <w:rFonts w:ascii="Garamond" w:hAnsi="Garamond"/>
          <w:szCs w:val="24"/>
        </w:rPr>
        <w:t xml:space="preserve">Az érintett egészségügyi adatainak kezelésére vonatkozó további általános szabályokat </w:t>
      </w:r>
      <w:r w:rsidRPr="00AF6DC6">
        <w:rPr>
          <w:rFonts w:ascii="Garamond" w:hAnsi="Garamond"/>
          <w:bCs/>
          <w:szCs w:val="24"/>
        </w:rPr>
        <w:t xml:space="preserve">az Intézmény által kiadott </w:t>
      </w:r>
      <w:r w:rsidRPr="00AF6DC6">
        <w:rPr>
          <w:rFonts w:ascii="Garamond" w:hAnsi="Garamond"/>
          <w:b/>
          <w:szCs w:val="24"/>
        </w:rPr>
        <w:t xml:space="preserve">„Adatkezelési tájékoztató a Budapesti Szent Margit Kórház az egészségügyi szolgáltatásait igénybe vevő személyek számára” </w:t>
      </w:r>
      <w:r w:rsidRPr="00AF6DC6">
        <w:rPr>
          <w:rFonts w:ascii="Garamond" w:hAnsi="Garamond"/>
          <w:szCs w:val="24"/>
        </w:rPr>
        <w:t>tartalmazza</w:t>
      </w:r>
      <w:r w:rsidRPr="00AF6DC6">
        <w:rPr>
          <w:rFonts w:ascii="Garamond" w:hAnsi="Garamond"/>
          <w:b/>
          <w:szCs w:val="24"/>
        </w:rPr>
        <w:t xml:space="preserve"> </w:t>
      </w:r>
      <w:r w:rsidRPr="00AF6DC6">
        <w:rPr>
          <w:rFonts w:ascii="Garamond" w:hAnsi="Garamond"/>
          <w:bCs/>
          <w:szCs w:val="24"/>
        </w:rPr>
        <w:t xml:space="preserve">( </w:t>
      </w:r>
      <w:hyperlink r:id="rId10" w:history="1">
        <w:r w:rsidRPr="00AF6DC6">
          <w:rPr>
            <w:rStyle w:val="Hiperhivatkozs"/>
            <w:rFonts w:ascii="Garamond" w:hAnsi="Garamond"/>
            <w:szCs w:val="24"/>
          </w:rPr>
          <w:t>https://www.szentmargitkorhaz.hu/korhazrol/adatvedelem/adatvedelmi-tajekoztatok/</w:t>
        </w:r>
      </w:hyperlink>
      <w:r w:rsidRPr="00AF6DC6">
        <w:rPr>
          <w:rFonts w:ascii="Garamond" w:hAnsi="Garamond"/>
          <w:bCs/>
          <w:szCs w:val="24"/>
        </w:rPr>
        <w:t>)</w:t>
      </w:r>
      <w:r w:rsidRPr="00AF6DC6">
        <w:rPr>
          <w:rFonts w:ascii="Garamond" w:hAnsi="Garamond"/>
          <w:b/>
          <w:szCs w:val="24"/>
        </w:rPr>
        <w:t>.</w:t>
      </w:r>
    </w:p>
    <w:p w14:paraId="6F1B80A9" w14:textId="22470764" w:rsidR="007F1013" w:rsidRPr="007F1013" w:rsidRDefault="00ED2D1A" w:rsidP="007F1013">
      <w:pPr>
        <w:pStyle w:val="Cmsor1"/>
        <w:ind w:left="567" w:hanging="567"/>
        <w:rPr>
          <w:rFonts w:ascii="Garamond" w:hAnsi="Garamond"/>
          <w:bCs/>
          <w:szCs w:val="24"/>
        </w:rPr>
      </w:pPr>
      <w:r w:rsidRPr="009A47B9">
        <w:rPr>
          <w:rFonts w:ascii="Garamond" w:hAnsi="Garamond"/>
          <w:bCs/>
          <w:szCs w:val="24"/>
        </w:rPr>
        <w:t>Az érintett adatkezeléssel kapcsolatos legfontosabb jogai</w:t>
      </w:r>
    </w:p>
    <w:p w14:paraId="45CAFCB0" w14:textId="77777777" w:rsidR="007F1013" w:rsidRDefault="007F1013" w:rsidP="00DA2DFC">
      <w:pPr>
        <w:jc w:val="both"/>
        <w:rPr>
          <w:rFonts w:ascii="Garamond" w:hAnsi="Garamond"/>
          <w:color w:val="000000"/>
          <w:szCs w:val="24"/>
        </w:rPr>
      </w:pPr>
      <w:r w:rsidRPr="00AF6DC6">
        <w:rPr>
          <w:rFonts w:ascii="Garamond" w:hAnsi="Garamond"/>
          <w:color w:val="000000"/>
          <w:szCs w:val="24"/>
        </w:rPr>
        <w:t>Az Intézmény az érintett jogai gyakorlására irányuló kérelmét indokolatlan késedelem nélkül, de legfeljebb annak beérkezésétől számított 1 hónapon belül teljesíti. Szükség esetén, figyelembe véve a kérelem bonyolultságát és a kérelmek számát, ez a határidő további 2 hónappal meghosszabbítható A határidő meghosszabbításáról az Intézmény a késedelem okainak megjelölésével a kérelem kézhezvételétől számított 1 hónapon belül tájékoztatja az érintettet. Az érintett vonatkozásában a róla kezelt személyes adatokról kért további másolatokért az Intézmény az adminisztratív költségeken alapuló, észszerű mértékű díjat számíthat fel.</w:t>
      </w:r>
    </w:p>
    <w:p w14:paraId="3AE20166" w14:textId="77777777" w:rsidR="007F1013" w:rsidRPr="00AF6DC6" w:rsidRDefault="007F1013" w:rsidP="00DA2DFC">
      <w:pPr>
        <w:jc w:val="both"/>
        <w:rPr>
          <w:rFonts w:ascii="Garamond" w:hAnsi="Garamond"/>
          <w:color w:val="000000"/>
          <w:szCs w:val="24"/>
        </w:rPr>
      </w:pPr>
    </w:p>
    <w:p w14:paraId="22B4F3B1" w14:textId="77777777" w:rsidR="00DA2DFC" w:rsidRPr="00DA2DFC" w:rsidRDefault="00DA2DFC" w:rsidP="00DA2DFC">
      <w:pPr>
        <w:shd w:val="clear" w:color="auto" w:fill="FFFFFF"/>
        <w:spacing w:after="120"/>
        <w:jc w:val="both"/>
        <w:rPr>
          <w:rFonts w:ascii="Garamond" w:eastAsia="Garamond" w:hAnsi="Garamond" w:cs="Garamond"/>
          <w:color w:val="000000"/>
          <w:szCs w:val="24"/>
        </w:rPr>
      </w:pPr>
      <w:r w:rsidRPr="00DA2DFC">
        <w:rPr>
          <w:rFonts w:ascii="Garamond" w:eastAsia="Garamond" w:hAnsi="Garamond" w:cs="Garamond"/>
          <w:color w:val="000000"/>
          <w:szCs w:val="24"/>
        </w:rPr>
        <w:t>Az érintett az Intézmény adatkezelésével összefüggésben bármikor:</w:t>
      </w:r>
    </w:p>
    <w:p w14:paraId="31D3EF6F" w14:textId="77777777" w:rsidR="00A67F9F" w:rsidRPr="009A47B9" w:rsidRDefault="00A67F9F" w:rsidP="00DA2DFC">
      <w:pPr>
        <w:pStyle w:val="Listaszerbekezds"/>
        <w:numPr>
          <w:ilvl w:val="0"/>
          <w:numId w:val="31"/>
        </w:numPr>
        <w:shd w:val="clear" w:color="auto" w:fill="FFFFFF"/>
        <w:spacing w:after="120"/>
        <w:ind w:left="567"/>
        <w:jc w:val="both"/>
        <w:rPr>
          <w:rFonts w:ascii="Garamond" w:hAnsi="Garamond"/>
          <w:bCs/>
          <w:szCs w:val="24"/>
          <w:lang w:eastAsia="hu-HU"/>
        </w:rPr>
      </w:pPr>
      <w:r w:rsidRPr="009A47B9">
        <w:rPr>
          <w:rFonts w:ascii="Garamond" w:hAnsi="Garamond"/>
          <w:bCs/>
          <w:szCs w:val="24"/>
          <w:lang w:eastAsia="hu-HU"/>
        </w:rPr>
        <w:t>tájékoztatást kérhet az adatkezelésre vonatkozóan és hozzáférést kérhet a rá vonatkozóan kezelt adatokhoz,</w:t>
      </w:r>
    </w:p>
    <w:p w14:paraId="2A953697" w14:textId="77777777" w:rsidR="00A67F9F" w:rsidRPr="009A47B9" w:rsidRDefault="00A67F9F" w:rsidP="00DA2DFC">
      <w:pPr>
        <w:pStyle w:val="Listaszerbekezds"/>
        <w:numPr>
          <w:ilvl w:val="0"/>
          <w:numId w:val="31"/>
        </w:numPr>
        <w:shd w:val="clear" w:color="auto" w:fill="FFFFFF"/>
        <w:spacing w:after="120"/>
        <w:ind w:left="567"/>
        <w:jc w:val="both"/>
        <w:rPr>
          <w:rFonts w:ascii="Garamond" w:hAnsi="Garamond"/>
          <w:bCs/>
          <w:szCs w:val="24"/>
          <w:lang w:eastAsia="hu-HU"/>
        </w:rPr>
      </w:pPr>
      <w:r w:rsidRPr="009A47B9">
        <w:rPr>
          <w:rFonts w:ascii="Garamond" w:hAnsi="Garamond"/>
          <w:bCs/>
          <w:szCs w:val="24"/>
          <w:lang w:eastAsia="hu-HU"/>
        </w:rPr>
        <w:t>pontatlan adatok esetén helyesbítést vagy a hiányos adatok kiegészítését kérheti,</w:t>
      </w:r>
    </w:p>
    <w:p w14:paraId="18A00AB7" w14:textId="77777777" w:rsidR="00A67F9F" w:rsidRPr="009A47B9" w:rsidRDefault="00A67F9F" w:rsidP="00DA2DFC">
      <w:pPr>
        <w:pStyle w:val="Listaszerbekezds"/>
        <w:numPr>
          <w:ilvl w:val="0"/>
          <w:numId w:val="31"/>
        </w:numPr>
        <w:shd w:val="clear" w:color="auto" w:fill="FFFFFF"/>
        <w:spacing w:after="120"/>
        <w:ind w:left="567"/>
        <w:jc w:val="both"/>
        <w:rPr>
          <w:rFonts w:ascii="Garamond" w:hAnsi="Garamond"/>
          <w:bCs/>
          <w:szCs w:val="24"/>
          <w:lang w:eastAsia="hu-HU"/>
        </w:rPr>
      </w:pPr>
      <w:r w:rsidRPr="009A47B9">
        <w:rPr>
          <w:rFonts w:ascii="Garamond" w:hAnsi="Garamond"/>
          <w:bCs/>
          <w:szCs w:val="24"/>
          <w:lang w:eastAsia="hu-HU"/>
        </w:rPr>
        <w:t>adatai kezelése ellen tiltakozhat,</w:t>
      </w:r>
    </w:p>
    <w:p w14:paraId="4EC7D4EA" w14:textId="77777777" w:rsidR="00A67F9F" w:rsidRPr="009A47B9" w:rsidRDefault="00A67F9F" w:rsidP="00DA2DFC">
      <w:pPr>
        <w:pStyle w:val="Listaszerbekezds"/>
        <w:numPr>
          <w:ilvl w:val="0"/>
          <w:numId w:val="31"/>
        </w:numPr>
        <w:shd w:val="clear" w:color="auto" w:fill="FFFFFF"/>
        <w:spacing w:after="120"/>
        <w:ind w:left="567"/>
        <w:jc w:val="both"/>
        <w:rPr>
          <w:rFonts w:ascii="Garamond" w:hAnsi="Garamond"/>
          <w:bCs/>
          <w:szCs w:val="24"/>
          <w:lang w:eastAsia="hu-HU"/>
        </w:rPr>
      </w:pPr>
      <w:r w:rsidRPr="009A47B9">
        <w:rPr>
          <w:rFonts w:ascii="Garamond" w:hAnsi="Garamond"/>
          <w:bCs/>
          <w:szCs w:val="24"/>
          <w:lang w:eastAsia="hu-HU"/>
        </w:rPr>
        <w:t>kérheti az adatkezelés korlátozását.</w:t>
      </w:r>
    </w:p>
    <w:p w14:paraId="0C4544A7" w14:textId="77777777" w:rsidR="00DA2DFC" w:rsidRDefault="00DA2DFC" w:rsidP="00DA2DFC">
      <w:pPr>
        <w:shd w:val="clear" w:color="auto" w:fill="FFFFFF"/>
        <w:spacing w:after="120"/>
        <w:jc w:val="both"/>
        <w:rPr>
          <w:rFonts w:ascii="Garamond" w:eastAsia="Garamond" w:hAnsi="Garamond" w:cs="Garamond"/>
          <w:color w:val="000000"/>
          <w:szCs w:val="24"/>
        </w:rPr>
      </w:pPr>
      <w:r>
        <w:rPr>
          <w:rFonts w:ascii="Garamond" w:eastAsia="Garamond" w:hAnsi="Garamond" w:cs="Garamond"/>
          <w:b/>
          <w:bCs/>
          <w:color w:val="000000"/>
          <w:szCs w:val="24"/>
        </w:rPr>
        <w:t>Az érintett hozzáférési joga alapján</w:t>
      </w:r>
      <w:r>
        <w:rPr>
          <w:rFonts w:ascii="Garamond" w:eastAsia="Garamond" w:hAnsi="Garamond" w:cs="Garamond"/>
          <w:color w:val="000000"/>
          <w:szCs w:val="24"/>
        </w:rPr>
        <w:t xml:space="preserve"> megismerheti, hogy személyes adatainak kezelése folyamatban van-e az Intézménynél, és jogosult arra, hogy a rá vonatkozóan kezelt adatok kapcsán tájékoztatást kapjon </w:t>
      </w:r>
    </w:p>
    <w:p w14:paraId="5867849F" w14:textId="77777777" w:rsidR="00DA2DFC" w:rsidRDefault="00DA2DFC" w:rsidP="00DA2DFC">
      <w:pPr>
        <w:pStyle w:val="Listaszerbekezds"/>
        <w:numPr>
          <w:ilvl w:val="0"/>
          <w:numId w:val="38"/>
        </w:numPr>
        <w:shd w:val="clear" w:color="auto" w:fill="FFFFFF"/>
        <w:spacing w:after="120"/>
        <w:ind w:left="0" w:hanging="2"/>
        <w:jc w:val="both"/>
        <w:rPr>
          <w:rFonts w:ascii="Garamond" w:eastAsia="Garamond" w:hAnsi="Garamond" w:cs="Garamond"/>
          <w:color w:val="000000"/>
          <w:szCs w:val="24"/>
          <w:lang w:eastAsia="hu-HU"/>
        </w:rPr>
      </w:pPr>
      <w:r>
        <w:rPr>
          <w:rFonts w:ascii="Garamond" w:eastAsia="Garamond" w:hAnsi="Garamond" w:cs="Garamond"/>
          <w:color w:val="000000"/>
          <w:szCs w:val="24"/>
          <w:lang w:eastAsia="hu-HU"/>
        </w:rPr>
        <w:t>az adatkezelés céljáról,</w:t>
      </w:r>
    </w:p>
    <w:p w14:paraId="1657AC51" w14:textId="77777777" w:rsidR="00DA2DFC" w:rsidRDefault="00DA2DFC" w:rsidP="00DA2DFC">
      <w:pPr>
        <w:pStyle w:val="Listaszerbekezds"/>
        <w:numPr>
          <w:ilvl w:val="0"/>
          <w:numId w:val="38"/>
        </w:numPr>
        <w:shd w:val="clear" w:color="auto" w:fill="FFFFFF"/>
        <w:spacing w:after="120"/>
        <w:ind w:left="0" w:hanging="2"/>
        <w:jc w:val="both"/>
        <w:rPr>
          <w:rFonts w:ascii="Garamond" w:eastAsia="Garamond" w:hAnsi="Garamond" w:cs="Garamond"/>
          <w:color w:val="000000"/>
          <w:szCs w:val="24"/>
          <w:lang w:eastAsia="hu-HU"/>
        </w:rPr>
      </w:pPr>
      <w:r>
        <w:rPr>
          <w:rFonts w:ascii="Garamond" w:eastAsia="Garamond" w:hAnsi="Garamond" w:cs="Garamond"/>
          <w:color w:val="000000"/>
          <w:szCs w:val="24"/>
          <w:lang w:eastAsia="hu-HU"/>
        </w:rPr>
        <w:t xml:space="preserve">az adatkezelés jogalapjáról (mi jogosítja fel az Intézményt az adatok kezelésére), </w:t>
      </w:r>
    </w:p>
    <w:p w14:paraId="3C7A7020" w14:textId="77777777" w:rsidR="00DA2DFC" w:rsidRDefault="00DA2DFC" w:rsidP="00DA2DFC">
      <w:pPr>
        <w:pStyle w:val="Listaszerbekezds"/>
        <w:numPr>
          <w:ilvl w:val="0"/>
          <w:numId w:val="38"/>
        </w:numPr>
        <w:shd w:val="clear" w:color="auto" w:fill="FFFFFF"/>
        <w:spacing w:after="120"/>
        <w:ind w:left="0" w:hanging="2"/>
        <w:jc w:val="both"/>
        <w:rPr>
          <w:rFonts w:ascii="Garamond" w:eastAsia="Garamond" w:hAnsi="Garamond" w:cs="Garamond"/>
          <w:color w:val="000000"/>
          <w:szCs w:val="24"/>
          <w:lang w:eastAsia="hu-HU"/>
        </w:rPr>
      </w:pPr>
      <w:r>
        <w:rPr>
          <w:rFonts w:ascii="Garamond" w:eastAsia="Garamond" w:hAnsi="Garamond" w:cs="Garamond"/>
          <w:color w:val="000000"/>
          <w:szCs w:val="24"/>
          <w:lang w:eastAsia="hu-HU"/>
        </w:rPr>
        <w:t>az adatkezelés időtartamáról (mikortól és meddig kezeli az Intézmény az adatait),</w:t>
      </w:r>
    </w:p>
    <w:p w14:paraId="402C4727" w14:textId="77777777" w:rsidR="00DA2DFC" w:rsidRDefault="00DA2DFC" w:rsidP="00DA2DFC">
      <w:pPr>
        <w:pStyle w:val="Listaszerbekezds"/>
        <w:numPr>
          <w:ilvl w:val="0"/>
          <w:numId w:val="38"/>
        </w:numPr>
        <w:shd w:val="clear" w:color="auto" w:fill="FFFFFF"/>
        <w:spacing w:after="120"/>
        <w:ind w:left="709" w:hanging="853"/>
        <w:jc w:val="both"/>
        <w:rPr>
          <w:rFonts w:ascii="Garamond" w:eastAsia="Garamond" w:hAnsi="Garamond" w:cs="Garamond"/>
          <w:color w:val="000000"/>
          <w:szCs w:val="24"/>
          <w:lang w:eastAsia="hu-HU"/>
        </w:rPr>
      </w:pPr>
      <w:r>
        <w:rPr>
          <w:rFonts w:ascii="Garamond" w:eastAsia="Garamond" w:hAnsi="Garamond" w:cs="Garamond"/>
          <w:color w:val="000000"/>
          <w:szCs w:val="24"/>
          <w:lang w:eastAsia="hu-HU"/>
        </w:rPr>
        <w:t>az Intézmény által kezelt adatok köréről, és azok másolatát az érintett kérésére rendelkezésére bocsátja,</w:t>
      </w:r>
    </w:p>
    <w:p w14:paraId="7DB2809A" w14:textId="77777777" w:rsidR="00DA2DFC" w:rsidRDefault="00DA2DFC" w:rsidP="00DA2DFC">
      <w:pPr>
        <w:pStyle w:val="Listaszerbekezds"/>
        <w:numPr>
          <w:ilvl w:val="0"/>
          <w:numId w:val="38"/>
        </w:numPr>
        <w:shd w:val="clear" w:color="auto" w:fill="FFFFFF"/>
        <w:spacing w:after="120"/>
        <w:ind w:left="0" w:hanging="2"/>
        <w:jc w:val="both"/>
        <w:rPr>
          <w:rFonts w:ascii="Garamond" w:eastAsia="Garamond" w:hAnsi="Garamond" w:cs="Garamond"/>
          <w:color w:val="000000"/>
          <w:szCs w:val="24"/>
          <w:lang w:eastAsia="hu-HU"/>
        </w:rPr>
      </w:pPr>
      <w:r>
        <w:rPr>
          <w:rFonts w:ascii="Garamond" w:eastAsia="Garamond" w:hAnsi="Garamond" w:cs="Garamond"/>
          <w:color w:val="000000"/>
          <w:szCs w:val="24"/>
          <w:lang w:eastAsia="hu-HU"/>
        </w:rPr>
        <w:t>a személyes adatok címzettjeiről, illetve a címzettek kategóriáiról,</w:t>
      </w:r>
    </w:p>
    <w:p w14:paraId="43FC8131" w14:textId="77777777" w:rsidR="00DA2DFC" w:rsidRDefault="00DA2DFC" w:rsidP="00DA2DFC">
      <w:pPr>
        <w:pStyle w:val="Listaszerbekezds"/>
        <w:numPr>
          <w:ilvl w:val="0"/>
          <w:numId w:val="38"/>
        </w:numPr>
        <w:shd w:val="clear" w:color="auto" w:fill="FFFFFF"/>
        <w:spacing w:after="120"/>
        <w:ind w:left="0" w:hanging="2"/>
        <w:jc w:val="both"/>
        <w:rPr>
          <w:rFonts w:ascii="Garamond" w:eastAsia="Garamond" w:hAnsi="Garamond" w:cs="Garamond"/>
          <w:color w:val="000000"/>
          <w:szCs w:val="24"/>
          <w:lang w:eastAsia="hu-HU"/>
        </w:rPr>
      </w:pPr>
      <w:r>
        <w:rPr>
          <w:rFonts w:ascii="Garamond" w:eastAsia="Garamond" w:hAnsi="Garamond" w:cs="Garamond"/>
          <w:color w:val="000000"/>
          <w:szCs w:val="24"/>
          <w:lang w:eastAsia="hu-HU"/>
        </w:rPr>
        <w:t>harmadik országba vagy nemzetközi szervezet részére történő továbbításról,</w:t>
      </w:r>
    </w:p>
    <w:p w14:paraId="48F50858" w14:textId="77777777" w:rsidR="00DA2DFC" w:rsidRDefault="00DA2DFC" w:rsidP="00DA2DFC">
      <w:pPr>
        <w:pStyle w:val="Listaszerbekezds"/>
        <w:numPr>
          <w:ilvl w:val="0"/>
          <w:numId w:val="38"/>
        </w:numPr>
        <w:shd w:val="clear" w:color="auto" w:fill="FFFFFF"/>
        <w:spacing w:after="120"/>
        <w:ind w:left="0" w:hanging="2"/>
        <w:jc w:val="both"/>
        <w:rPr>
          <w:rFonts w:ascii="Garamond" w:eastAsia="Garamond" w:hAnsi="Garamond" w:cs="Garamond"/>
          <w:color w:val="000000"/>
          <w:szCs w:val="24"/>
          <w:lang w:eastAsia="hu-HU"/>
        </w:rPr>
      </w:pPr>
      <w:r>
        <w:rPr>
          <w:rFonts w:ascii="Garamond" w:eastAsia="Garamond" w:hAnsi="Garamond" w:cs="Garamond"/>
          <w:color w:val="000000"/>
          <w:szCs w:val="24"/>
          <w:lang w:eastAsia="hu-HU"/>
        </w:rPr>
        <w:t xml:space="preserve">amennyiben azokat nem az érintettől gyűjtötte, akkor az adatok forrásáról, </w:t>
      </w:r>
    </w:p>
    <w:p w14:paraId="7B4E061C" w14:textId="77777777" w:rsidR="00DA2DFC" w:rsidRDefault="00DA2DFC" w:rsidP="00DA2DFC">
      <w:pPr>
        <w:pStyle w:val="Listaszerbekezds"/>
        <w:numPr>
          <w:ilvl w:val="0"/>
          <w:numId w:val="38"/>
        </w:numPr>
        <w:shd w:val="clear" w:color="auto" w:fill="FFFFFF"/>
        <w:spacing w:after="120"/>
        <w:ind w:left="0" w:hanging="2"/>
        <w:jc w:val="both"/>
        <w:rPr>
          <w:rFonts w:ascii="Garamond" w:eastAsia="Garamond" w:hAnsi="Garamond" w:cs="Garamond"/>
          <w:color w:val="000000"/>
          <w:szCs w:val="24"/>
          <w:lang w:eastAsia="hu-HU"/>
        </w:rPr>
      </w:pPr>
      <w:r>
        <w:rPr>
          <w:rFonts w:ascii="Garamond" w:eastAsia="Garamond" w:hAnsi="Garamond" w:cs="Garamond"/>
          <w:color w:val="000000"/>
          <w:szCs w:val="24"/>
          <w:lang w:eastAsia="hu-HU"/>
        </w:rPr>
        <w:lastRenderedPageBreak/>
        <w:t>az automatizált döntéshozatal jellemzőiről, ha ilyet alkalmaz az Intézmény,</w:t>
      </w:r>
    </w:p>
    <w:p w14:paraId="7B4D60D2" w14:textId="77777777" w:rsidR="00DA2DFC" w:rsidRDefault="00DA2DFC" w:rsidP="00DA2DFC">
      <w:pPr>
        <w:pStyle w:val="Listaszerbekezds"/>
        <w:numPr>
          <w:ilvl w:val="0"/>
          <w:numId w:val="38"/>
        </w:numPr>
        <w:shd w:val="clear" w:color="auto" w:fill="FFFFFF"/>
        <w:spacing w:after="120"/>
        <w:ind w:left="0" w:hanging="2"/>
        <w:jc w:val="both"/>
        <w:rPr>
          <w:rFonts w:ascii="Garamond" w:eastAsia="Garamond" w:hAnsi="Garamond" w:cs="Garamond"/>
          <w:color w:val="000000"/>
          <w:szCs w:val="24"/>
          <w:lang w:eastAsia="hu-HU"/>
        </w:rPr>
      </w:pPr>
      <w:r>
        <w:rPr>
          <w:rFonts w:ascii="Garamond" w:eastAsia="Garamond" w:hAnsi="Garamond" w:cs="Garamond"/>
          <w:color w:val="000000"/>
          <w:szCs w:val="24"/>
          <w:lang w:eastAsia="hu-HU"/>
        </w:rPr>
        <w:t>az adatkezeléssel kapcsolatos érintetti jogairól,</w:t>
      </w:r>
    </w:p>
    <w:p w14:paraId="628853D8" w14:textId="77777777" w:rsidR="00DA2DFC" w:rsidRDefault="00DA2DFC" w:rsidP="00DA2DFC">
      <w:pPr>
        <w:pStyle w:val="Listaszerbekezds"/>
        <w:numPr>
          <w:ilvl w:val="0"/>
          <w:numId w:val="38"/>
        </w:numPr>
        <w:shd w:val="clear" w:color="auto" w:fill="FFFFFF"/>
        <w:spacing w:after="120"/>
        <w:ind w:left="0" w:hanging="2"/>
        <w:jc w:val="both"/>
        <w:rPr>
          <w:rFonts w:ascii="Garamond" w:eastAsia="Garamond" w:hAnsi="Garamond" w:cs="Garamond"/>
          <w:color w:val="000000"/>
          <w:szCs w:val="24"/>
          <w:lang w:eastAsia="hu-HU"/>
        </w:rPr>
      </w:pPr>
      <w:r>
        <w:rPr>
          <w:rFonts w:ascii="Garamond" w:eastAsia="Garamond" w:hAnsi="Garamond" w:cs="Garamond"/>
          <w:color w:val="000000"/>
          <w:szCs w:val="24"/>
          <w:lang w:eastAsia="hu-HU"/>
        </w:rPr>
        <w:t>jogorvoslati lehetőségeiről.</w:t>
      </w:r>
    </w:p>
    <w:p w14:paraId="1E0EDECC" w14:textId="04AD0F8E" w:rsidR="00A67F9F" w:rsidRPr="009A47B9" w:rsidRDefault="00A67F9F" w:rsidP="00DA2DFC">
      <w:pPr>
        <w:shd w:val="clear" w:color="auto" w:fill="FFFFFF"/>
        <w:spacing w:after="120"/>
        <w:ind w:left="72"/>
        <w:jc w:val="both"/>
        <w:rPr>
          <w:rFonts w:ascii="Garamond" w:hAnsi="Garamond"/>
          <w:bCs/>
          <w:szCs w:val="24"/>
          <w:lang w:eastAsia="hu-HU"/>
        </w:rPr>
      </w:pPr>
      <w:r w:rsidRPr="009A47B9">
        <w:rPr>
          <w:rFonts w:ascii="Garamond" w:hAnsi="Garamond"/>
          <w:b/>
          <w:szCs w:val="24"/>
          <w:lang w:eastAsia="hu-HU"/>
        </w:rPr>
        <w:t>Az adat helyesbítésének (módosításának) kérése</w:t>
      </w:r>
      <w:r w:rsidRPr="009A47B9">
        <w:rPr>
          <w:rFonts w:ascii="Garamond" w:hAnsi="Garamond"/>
          <w:bCs/>
          <w:szCs w:val="24"/>
          <w:lang w:eastAsia="hu-HU"/>
        </w:rPr>
        <w:t xml:space="preserve"> esetén a módosítani kért adat valóságát az érintettnek alá kell támasztania, és igazolnia kell azt is, hogy valóban az arra jogosult személy kéri az adat módosítását. Az </w:t>
      </w:r>
      <w:r w:rsidR="00B23967" w:rsidRPr="009A47B9">
        <w:rPr>
          <w:rFonts w:ascii="Garamond" w:hAnsi="Garamond"/>
          <w:bCs/>
          <w:szCs w:val="24"/>
          <w:lang w:eastAsia="hu-HU"/>
        </w:rPr>
        <w:t>Intézmény</w:t>
      </w:r>
      <w:r w:rsidRPr="009A47B9">
        <w:rPr>
          <w:rFonts w:ascii="Garamond" w:hAnsi="Garamond"/>
          <w:bCs/>
          <w:szCs w:val="24"/>
          <w:lang w:eastAsia="hu-HU"/>
        </w:rPr>
        <w:t xml:space="preserve"> csak így tudja megítélni azt, hogy az új adat valós-e, és ha igen, akkor módosíthatja-e a régit.</w:t>
      </w:r>
    </w:p>
    <w:p w14:paraId="3B85F999" w14:textId="5BC1F6EE" w:rsidR="00A67F9F" w:rsidRPr="009A47B9" w:rsidRDefault="00A67F9F" w:rsidP="00DA2DFC">
      <w:pPr>
        <w:shd w:val="clear" w:color="auto" w:fill="FFFFFF"/>
        <w:spacing w:after="120"/>
        <w:ind w:left="142"/>
        <w:jc w:val="both"/>
        <w:rPr>
          <w:rFonts w:ascii="Garamond" w:hAnsi="Garamond"/>
          <w:bCs/>
          <w:szCs w:val="24"/>
          <w:lang w:eastAsia="hu-HU"/>
        </w:rPr>
      </w:pPr>
      <w:r w:rsidRPr="009A47B9">
        <w:rPr>
          <w:rFonts w:ascii="Garamond" w:hAnsi="Garamond"/>
          <w:bCs/>
          <w:szCs w:val="24"/>
          <w:lang w:eastAsia="hu-HU"/>
        </w:rPr>
        <w:t xml:space="preserve">Amennyiben nem egyértelmű, hogy a kezelt adat helyes-e vagy pontos-e, akkor az </w:t>
      </w:r>
      <w:r w:rsidR="00B23967" w:rsidRPr="009A47B9">
        <w:rPr>
          <w:rFonts w:ascii="Garamond" w:hAnsi="Garamond"/>
          <w:bCs/>
          <w:szCs w:val="24"/>
          <w:lang w:eastAsia="hu-HU"/>
        </w:rPr>
        <w:t>Intézmény</w:t>
      </w:r>
      <w:r w:rsidRPr="009A47B9">
        <w:rPr>
          <w:rFonts w:ascii="Garamond" w:hAnsi="Garamond"/>
          <w:bCs/>
          <w:szCs w:val="24"/>
          <w:lang w:eastAsia="hu-HU"/>
        </w:rPr>
        <w:t xml:space="preserve"> az adatot nem helyesbíti, csak megjelöli, azaz jelzi, hogy azt az érintett kifogásolta, de nem biztos, hogy helytelen. Az </w:t>
      </w:r>
      <w:r w:rsidR="00B23967" w:rsidRPr="009A47B9">
        <w:rPr>
          <w:rFonts w:ascii="Garamond" w:hAnsi="Garamond"/>
          <w:szCs w:val="24"/>
          <w:lang w:eastAsia="hu-HU"/>
        </w:rPr>
        <w:t>Intézmény</w:t>
      </w:r>
      <w:r w:rsidRPr="009A47B9">
        <w:rPr>
          <w:rFonts w:ascii="Garamond" w:hAnsi="Garamond"/>
          <w:bCs/>
          <w:szCs w:val="24"/>
          <w:lang w:eastAsia="hu-HU"/>
        </w:rPr>
        <w:t xml:space="preserve"> a kérés hitelességének megerősítését követően, indokolatlan késedelem nélkül helyesbíti a pontatlan személyes adatokat, illetve kiegészíti a kérelemmel érintett adatokat. A helyesbítésről vagy megjelölésről az </w:t>
      </w:r>
      <w:r w:rsidR="00B23967" w:rsidRPr="009A47B9">
        <w:rPr>
          <w:rFonts w:ascii="Garamond" w:hAnsi="Garamond"/>
          <w:bCs/>
          <w:szCs w:val="24"/>
          <w:lang w:eastAsia="hu-HU"/>
        </w:rPr>
        <w:t>Intézmény</w:t>
      </w:r>
      <w:r w:rsidRPr="009A47B9">
        <w:rPr>
          <w:rFonts w:ascii="Garamond" w:hAnsi="Garamond"/>
          <w:bCs/>
          <w:szCs w:val="24"/>
          <w:lang w:eastAsia="hu-HU"/>
        </w:rPr>
        <w:t xml:space="preserve"> az érintettet értesíti. </w:t>
      </w:r>
    </w:p>
    <w:p w14:paraId="1DC532FC" w14:textId="7A717086" w:rsidR="00A67F9F" w:rsidRPr="009A47B9" w:rsidRDefault="00A67F9F" w:rsidP="00DA2DFC">
      <w:pPr>
        <w:shd w:val="clear" w:color="auto" w:fill="FFFFFF"/>
        <w:spacing w:after="120"/>
        <w:ind w:left="142"/>
        <w:jc w:val="both"/>
        <w:rPr>
          <w:rFonts w:ascii="Garamond" w:hAnsi="Garamond"/>
          <w:bCs/>
          <w:szCs w:val="24"/>
          <w:lang w:eastAsia="hu-HU"/>
        </w:rPr>
      </w:pPr>
      <w:r w:rsidRPr="009A47B9">
        <w:rPr>
          <w:rFonts w:ascii="Garamond" w:hAnsi="Garamond"/>
          <w:b/>
          <w:szCs w:val="24"/>
          <w:lang w:eastAsia="hu-HU"/>
        </w:rPr>
        <w:t>Az adat törlésének, zárolásának kérése</w:t>
      </w:r>
      <w:r w:rsidRPr="009A47B9">
        <w:rPr>
          <w:rFonts w:ascii="Garamond" w:hAnsi="Garamond"/>
          <w:bCs/>
          <w:szCs w:val="24"/>
          <w:lang w:eastAsia="hu-HU"/>
        </w:rPr>
        <w:t xml:space="preserve"> esetén az érintett kérheti adatainak törlését, ami azt jelenti, hogy az </w:t>
      </w:r>
      <w:r w:rsidR="00B23967" w:rsidRPr="009A47B9">
        <w:rPr>
          <w:rFonts w:ascii="Garamond" w:hAnsi="Garamond"/>
          <w:bCs/>
          <w:szCs w:val="24"/>
          <w:lang w:eastAsia="hu-HU"/>
        </w:rPr>
        <w:t>Intézmény</w:t>
      </w:r>
      <w:r w:rsidRPr="009A47B9">
        <w:rPr>
          <w:rFonts w:ascii="Garamond" w:hAnsi="Garamond"/>
          <w:bCs/>
          <w:szCs w:val="24"/>
          <w:lang w:eastAsia="hu-HU"/>
        </w:rPr>
        <w:t xml:space="preserve"> köteles arra, hogy az érintettre vonatkozó adatokat indokolatlan késedelem nélkül törölje, ha: </w:t>
      </w:r>
    </w:p>
    <w:p w14:paraId="31419D34" w14:textId="77777777" w:rsidR="00A67F9F" w:rsidRPr="009A47B9" w:rsidRDefault="00A67F9F" w:rsidP="00A67F9F">
      <w:pPr>
        <w:pStyle w:val="Listaszerbekezds"/>
        <w:numPr>
          <w:ilvl w:val="0"/>
          <w:numId w:val="15"/>
        </w:numPr>
        <w:shd w:val="clear" w:color="auto" w:fill="FFFFFF"/>
        <w:spacing w:after="120"/>
        <w:jc w:val="both"/>
        <w:rPr>
          <w:rFonts w:ascii="Garamond" w:hAnsi="Garamond"/>
          <w:bCs/>
          <w:szCs w:val="24"/>
          <w:lang w:eastAsia="hu-HU"/>
        </w:rPr>
      </w:pPr>
      <w:r w:rsidRPr="009A47B9">
        <w:rPr>
          <w:rFonts w:ascii="Garamond" w:hAnsi="Garamond"/>
          <w:bCs/>
          <w:szCs w:val="24"/>
          <w:lang w:eastAsia="hu-HU"/>
        </w:rPr>
        <w:t>a személyes adatokat jogellenesen kezelték</w:t>
      </w:r>
    </w:p>
    <w:p w14:paraId="3D389B73" w14:textId="77777777" w:rsidR="00A67F9F" w:rsidRPr="009A47B9" w:rsidRDefault="00A67F9F" w:rsidP="00A67F9F">
      <w:pPr>
        <w:pStyle w:val="Listaszerbekezds"/>
        <w:numPr>
          <w:ilvl w:val="0"/>
          <w:numId w:val="15"/>
        </w:numPr>
        <w:shd w:val="clear" w:color="auto" w:fill="FFFFFF"/>
        <w:spacing w:after="120"/>
        <w:jc w:val="both"/>
        <w:rPr>
          <w:rFonts w:ascii="Garamond" w:hAnsi="Garamond"/>
          <w:bCs/>
          <w:szCs w:val="24"/>
          <w:lang w:eastAsia="hu-HU"/>
        </w:rPr>
      </w:pPr>
      <w:r w:rsidRPr="009A47B9">
        <w:rPr>
          <w:rFonts w:ascii="Garamond" w:hAnsi="Garamond"/>
          <w:bCs/>
          <w:szCs w:val="24"/>
          <w:lang w:eastAsia="hu-HU"/>
        </w:rPr>
        <w:t>a személyes adatokra már nincs szükség abból a célból, amiért kezelték,</w:t>
      </w:r>
    </w:p>
    <w:p w14:paraId="3FB05029" w14:textId="77777777" w:rsidR="00A67F9F" w:rsidRPr="009A47B9" w:rsidRDefault="00A67F9F" w:rsidP="00A67F9F">
      <w:pPr>
        <w:pStyle w:val="Listaszerbekezds"/>
        <w:numPr>
          <w:ilvl w:val="0"/>
          <w:numId w:val="15"/>
        </w:numPr>
        <w:shd w:val="clear" w:color="auto" w:fill="FFFFFF"/>
        <w:spacing w:after="120"/>
        <w:jc w:val="both"/>
        <w:rPr>
          <w:rFonts w:ascii="Garamond" w:hAnsi="Garamond"/>
          <w:bCs/>
          <w:szCs w:val="24"/>
          <w:lang w:eastAsia="hu-HU"/>
        </w:rPr>
      </w:pPr>
      <w:r w:rsidRPr="009A47B9">
        <w:rPr>
          <w:rFonts w:ascii="Garamond" w:hAnsi="Garamond"/>
          <w:bCs/>
          <w:szCs w:val="24"/>
          <w:lang w:eastAsia="hu-HU"/>
        </w:rPr>
        <w:t>ha az érintett hozzájárulásán alapult az adatok kezelése és azt visszavonta, és más jogalap az adatok további kezelését nem teszi jogszerűvé,</w:t>
      </w:r>
    </w:p>
    <w:p w14:paraId="6A001660" w14:textId="52D4B94C" w:rsidR="00A67F9F" w:rsidRPr="009A47B9" w:rsidRDefault="00A67F9F" w:rsidP="00A67F9F">
      <w:pPr>
        <w:pStyle w:val="Listaszerbekezds"/>
        <w:numPr>
          <w:ilvl w:val="0"/>
          <w:numId w:val="15"/>
        </w:numPr>
        <w:shd w:val="clear" w:color="auto" w:fill="FFFFFF"/>
        <w:spacing w:after="120"/>
        <w:jc w:val="both"/>
        <w:rPr>
          <w:rFonts w:ascii="Garamond" w:hAnsi="Garamond"/>
          <w:bCs/>
          <w:szCs w:val="24"/>
          <w:lang w:eastAsia="hu-HU"/>
        </w:rPr>
      </w:pPr>
      <w:r w:rsidRPr="009A47B9">
        <w:rPr>
          <w:rFonts w:ascii="Garamond" w:hAnsi="Garamond"/>
          <w:bCs/>
          <w:szCs w:val="24"/>
          <w:lang w:eastAsia="hu-HU"/>
        </w:rPr>
        <w:t xml:space="preserve">az </w:t>
      </w:r>
      <w:r w:rsidR="00B23967" w:rsidRPr="009A47B9">
        <w:rPr>
          <w:rFonts w:ascii="Garamond" w:hAnsi="Garamond"/>
          <w:bCs/>
          <w:szCs w:val="24"/>
          <w:lang w:eastAsia="hu-HU"/>
        </w:rPr>
        <w:t>Intézmény</w:t>
      </w:r>
      <w:r w:rsidRPr="009A47B9">
        <w:rPr>
          <w:rFonts w:ascii="Garamond" w:hAnsi="Garamond"/>
          <w:bCs/>
          <w:szCs w:val="24"/>
          <w:lang w:eastAsia="hu-HU"/>
        </w:rPr>
        <w:t xml:space="preserve"> számára az adatok törlését előíró jogszabály ilyen kötelezettséget állapít meg, és annak még nem tett eleget.</w:t>
      </w:r>
    </w:p>
    <w:p w14:paraId="206746C8" w14:textId="2A3DE450" w:rsidR="00A67F9F" w:rsidRPr="00DA2DFC" w:rsidRDefault="00A67F9F" w:rsidP="00DA2DFC">
      <w:pPr>
        <w:shd w:val="clear" w:color="auto" w:fill="FFFFFF"/>
        <w:spacing w:after="120"/>
        <w:ind w:left="142"/>
        <w:jc w:val="both"/>
        <w:rPr>
          <w:rFonts w:ascii="Garamond" w:hAnsi="Garamond"/>
          <w:bCs/>
          <w:szCs w:val="24"/>
          <w:lang w:eastAsia="hu-HU"/>
        </w:rPr>
      </w:pPr>
      <w:r w:rsidRPr="009A47B9">
        <w:rPr>
          <w:rFonts w:ascii="Garamond" w:hAnsi="Garamond"/>
          <w:b/>
          <w:szCs w:val="24"/>
          <w:lang w:eastAsia="hu-HU"/>
        </w:rPr>
        <w:t>Kérheti az adatkezelés korlátozását</w:t>
      </w:r>
      <w:r w:rsidRPr="00DA2DFC">
        <w:rPr>
          <w:rFonts w:ascii="Garamond" w:hAnsi="Garamond"/>
          <w:b/>
          <w:szCs w:val="24"/>
          <w:lang w:eastAsia="hu-HU"/>
        </w:rPr>
        <w:t xml:space="preserve">, </w:t>
      </w:r>
      <w:r w:rsidRPr="00DA2DFC">
        <w:rPr>
          <w:rFonts w:ascii="Garamond" w:hAnsi="Garamond"/>
          <w:bCs/>
          <w:szCs w:val="24"/>
          <w:lang w:eastAsia="hu-HU"/>
        </w:rPr>
        <w:t xml:space="preserve">amelynek az </w:t>
      </w:r>
      <w:r w:rsidR="00B23967" w:rsidRPr="00DA2DFC">
        <w:rPr>
          <w:rFonts w:ascii="Garamond" w:hAnsi="Garamond"/>
          <w:bCs/>
          <w:szCs w:val="24"/>
          <w:lang w:eastAsia="hu-HU"/>
        </w:rPr>
        <w:t>Intézmény</w:t>
      </w:r>
      <w:r w:rsidRPr="00DA2DFC">
        <w:rPr>
          <w:rFonts w:ascii="Garamond" w:hAnsi="Garamond"/>
          <w:bCs/>
          <w:szCs w:val="24"/>
          <w:lang w:eastAsia="hu-HU"/>
        </w:rPr>
        <w:t xml:space="preserve"> akkor tesz eleget, ha az alábbiak valamelyike teljesül:</w:t>
      </w:r>
    </w:p>
    <w:p w14:paraId="35131B55" w14:textId="15A9ADDC" w:rsidR="00A67F9F" w:rsidRPr="009A47B9" w:rsidRDefault="00A67F9F" w:rsidP="00A67F9F">
      <w:pPr>
        <w:pStyle w:val="Listaszerbekezds"/>
        <w:numPr>
          <w:ilvl w:val="0"/>
          <w:numId w:val="15"/>
        </w:numPr>
        <w:shd w:val="clear" w:color="auto" w:fill="FFFFFF"/>
        <w:spacing w:after="120"/>
        <w:jc w:val="both"/>
        <w:rPr>
          <w:rFonts w:ascii="Garamond" w:hAnsi="Garamond"/>
          <w:bCs/>
          <w:szCs w:val="24"/>
          <w:lang w:eastAsia="hu-HU"/>
        </w:rPr>
      </w:pPr>
      <w:r w:rsidRPr="009A47B9">
        <w:rPr>
          <w:rFonts w:ascii="Garamond" w:hAnsi="Garamond"/>
          <w:bCs/>
          <w:szCs w:val="24"/>
          <w:lang w:eastAsia="hu-HU"/>
        </w:rPr>
        <w:t xml:space="preserve">az érintett vitatja a személyes adatok pontosságát, ez esetben a korlátozás arra az időtartamra vonatkozik, amely lehetővé teszi, hogy az </w:t>
      </w:r>
      <w:r w:rsidR="00B23967" w:rsidRPr="009A47B9">
        <w:rPr>
          <w:rFonts w:ascii="Garamond" w:hAnsi="Garamond"/>
          <w:szCs w:val="24"/>
          <w:lang w:eastAsia="hu-HU"/>
        </w:rPr>
        <w:t>Intézmény</w:t>
      </w:r>
      <w:r w:rsidRPr="009A47B9">
        <w:rPr>
          <w:rFonts w:ascii="Garamond" w:hAnsi="Garamond"/>
          <w:bCs/>
          <w:szCs w:val="24"/>
          <w:lang w:eastAsia="hu-HU"/>
        </w:rPr>
        <w:t xml:space="preserve"> ellenőrizze a személyes adatok pontosságát,</w:t>
      </w:r>
    </w:p>
    <w:p w14:paraId="390C59F4" w14:textId="77777777" w:rsidR="00A67F9F" w:rsidRPr="009A47B9" w:rsidRDefault="00A67F9F" w:rsidP="00A67F9F">
      <w:pPr>
        <w:pStyle w:val="Listaszerbekezds"/>
        <w:numPr>
          <w:ilvl w:val="0"/>
          <w:numId w:val="15"/>
        </w:numPr>
        <w:shd w:val="clear" w:color="auto" w:fill="FFFFFF"/>
        <w:spacing w:after="120"/>
        <w:jc w:val="both"/>
        <w:rPr>
          <w:rFonts w:ascii="Garamond" w:hAnsi="Garamond"/>
          <w:bCs/>
          <w:szCs w:val="24"/>
          <w:lang w:eastAsia="hu-HU"/>
        </w:rPr>
      </w:pPr>
      <w:r w:rsidRPr="009A47B9">
        <w:rPr>
          <w:rFonts w:ascii="Garamond" w:hAnsi="Garamond"/>
          <w:bCs/>
          <w:szCs w:val="24"/>
          <w:lang w:eastAsia="hu-HU"/>
        </w:rPr>
        <w:t>az adatkezelés jogellenes, és az érintett ellenzi az adatok törlését, és ehelyett kéri azok felhasználásának korlátozását,</w:t>
      </w:r>
    </w:p>
    <w:p w14:paraId="29E3C9D2" w14:textId="1C4C0BA0" w:rsidR="00A67F9F" w:rsidRPr="009A47B9" w:rsidRDefault="00A67F9F" w:rsidP="00A67F9F">
      <w:pPr>
        <w:pStyle w:val="Listaszerbekezds"/>
        <w:numPr>
          <w:ilvl w:val="0"/>
          <w:numId w:val="15"/>
        </w:numPr>
        <w:shd w:val="clear" w:color="auto" w:fill="FFFFFF"/>
        <w:spacing w:after="120"/>
        <w:jc w:val="both"/>
        <w:rPr>
          <w:rFonts w:ascii="Garamond" w:hAnsi="Garamond"/>
          <w:bCs/>
          <w:szCs w:val="24"/>
          <w:lang w:eastAsia="hu-HU"/>
        </w:rPr>
      </w:pPr>
      <w:r w:rsidRPr="009A47B9">
        <w:rPr>
          <w:rFonts w:ascii="Garamond" w:hAnsi="Garamond"/>
          <w:bCs/>
          <w:szCs w:val="24"/>
          <w:lang w:eastAsia="hu-HU"/>
        </w:rPr>
        <w:t xml:space="preserve">az </w:t>
      </w:r>
      <w:r w:rsidR="00B23967" w:rsidRPr="009A47B9">
        <w:rPr>
          <w:rFonts w:ascii="Garamond" w:hAnsi="Garamond"/>
          <w:szCs w:val="24"/>
          <w:lang w:eastAsia="hu-HU"/>
        </w:rPr>
        <w:t>Intézmény</w:t>
      </w:r>
      <w:r w:rsidRPr="009A47B9">
        <w:rPr>
          <w:rFonts w:ascii="Garamond" w:hAnsi="Garamond"/>
          <w:bCs/>
          <w:szCs w:val="24"/>
          <w:lang w:eastAsia="hu-HU"/>
        </w:rPr>
        <w:t xml:space="preserve">nek már nincs szüksége a személyes adatokra adatkezelés céljából, de az érintett igényli azokat jogi igények előterjesztéséhez, érvényesítéséhez vagy védelméhez; vagy is a rá vonatkozó adatkezelés ellen. </w:t>
      </w:r>
    </w:p>
    <w:p w14:paraId="72BC4CFB" w14:textId="7C540675" w:rsidR="00A67F9F" w:rsidRDefault="00A67F9F" w:rsidP="00ED2D1A">
      <w:pPr>
        <w:shd w:val="clear" w:color="auto" w:fill="FFFFFF"/>
        <w:spacing w:after="120"/>
        <w:ind w:left="567"/>
        <w:jc w:val="both"/>
        <w:rPr>
          <w:rFonts w:ascii="Garamond" w:hAnsi="Garamond"/>
          <w:bCs/>
          <w:szCs w:val="24"/>
          <w:lang w:eastAsia="hu-HU"/>
        </w:rPr>
      </w:pPr>
      <w:r w:rsidRPr="009A47B9">
        <w:rPr>
          <w:rFonts w:ascii="Garamond" w:hAnsi="Garamond"/>
          <w:bCs/>
          <w:szCs w:val="24"/>
          <w:lang w:eastAsia="hu-HU"/>
        </w:rPr>
        <w:t xml:space="preserve">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Az </w:t>
      </w:r>
      <w:r w:rsidR="00B23967" w:rsidRPr="009A47B9">
        <w:rPr>
          <w:rFonts w:ascii="Garamond" w:hAnsi="Garamond"/>
          <w:bCs/>
          <w:szCs w:val="24"/>
          <w:lang w:eastAsia="hu-HU"/>
        </w:rPr>
        <w:t>Intézmény</w:t>
      </w:r>
      <w:r w:rsidRPr="009A47B9">
        <w:rPr>
          <w:rFonts w:ascii="Garamond" w:hAnsi="Garamond"/>
          <w:bCs/>
          <w:szCs w:val="24"/>
          <w:lang w:eastAsia="hu-HU"/>
        </w:rPr>
        <w:t xml:space="preserve"> az adatkezelés korlátozásának feloldásáról előzetesen tájékoztatja az érintettet.</w:t>
      </w:r>
    </w:p>
    <w:p w14:paraId="5C4D4CC8" w14:textId="77777777" w:rsidR="00DA2DFC" w:rsidRDefault="00DA2DFC" w:rsidP="00DA2DFC">
      <w:pPr>
        <w:shd w:val="clear" w:color="auto" w:fill="FFFFFF"/>
        <w:spacing w:after="120"/>
        <w:ind w:left="284" w:right="-476"/>
        <w:jc w:val="both"/>
        <w:rPr>
          <w:rFonts w:ascii="Garamond" w:hAnsi="Garamond"/>
          <w:bCs/>
          <w:position w:val="-1"/>
          <w:szCs w:val="24"/>
        </w:rPr>
      </w:pPr>
      <w:r>
        <w:rPr>
          <w:rFonts w:ascii="Garamond" w:hAnsi="Garamond"/>
          <w:bCs/>
          <w:position w:val="-1"/>
          <w:szCs w:val="24"/>
        </w:rPr>
        <w:t xml:space="preserve">Az érintett </w:t>
      </w:r>
      <w:r>
        <w:rPr>
          <w:rFonts w:ascii="Garamond" w:hAnsi="Garamond"/>
          <w:b/>
          <w:position w:val="-1"/>
          <w:szCs w:val="24"/>
        </w:rPr>
        <w:t>tiltakozhat az adatkezelés ellen</w:t>
      </w:r>
      <w:r>
        <w:rPr>
          <w:rFonts w:ascii="Garamond" w:hAnsi="Garamond"/>
          <w:bCs/>
          <w:position w:val="-1"/>
          <w:szCs w:val="24"/>
        </w:rPr>
        <w:t xml:space="preserve">, amennyiben az adatkezelés jogalapja a GDPR 6. cikk (1) e) pontja alapján közérdeken alapul. Ilyenkor az Intézmény az érintett adatot nem kezelheti tovább, kivéve, ha bizonyítja, hogy az adatkezelést olyan kényszerítő erejű jogos okok indokolják, amelyek elsőbbséget élveznek az érintett érdekeivel, jogaival és szabadságaival szemben. </w:t>
      </w:r>
    </w:p>
    <w:p w14:paraId="4F78B547" w14:textId="77777777" w:rsidR="00EB4974" w:rsidRPr="009A47B9" w:rsidRDefault="00EB4974" w:rsidP="00EB4974">
      <w:pPr>
        <w:pStyle w:val="Cmsor1"/>
        <w:tabs>
          <w:tab w:val="num" w:pos="0"/>
        </w:tabs>
        <w:ind w:left="567" w:hanging="567"/>
        <w:rPr>
          <w:rFonts w:ascii="Garamond" w:hAnsi="Garamond"/>
          <w:bCs/>
          <w:szCs w:val="24"/>
        </w:rPr>
      </w:pPr>
      <w:r w:rsidRPr="009A47B9">
        <w:rPr>
          <w:rFonts w:ascii="Garamond" w:hAnsi="Garamond"/>
          <w:bCs/>
          <w:szCs w:val="24"/>
        </w:rPr>
        <w:t xml:space="preserve">Jogorvoslat </w:t>
      </w:r>
    </w:p>
    <w:p w14:paraId="64CF369D" w14:textId="1DD283AA" w:rsidR="00EB4974" w:rsidRPr="009A47B9" w:rsidRDefault="00EB4974" w:rsidP="00EB4974">
      <w:pPr>
        <w:ind w:left="567" w:right="-199"/>
        <w:jc w:val="both"/>
        <w:rPr>
          <w:rFonts w:ascii="Garamond" w:hAnsi="Garamond"/>
        </w:rPr>
      </w:pPr>
      <w:r w:rsidRPr="009A47B9">
        <w:rPr>
          <w:rFonts w:ascii="Garamond" w:hAnsi="Garamond"/>
        </w:rPr>
        <w:t xml:space="preserve">Amennyiben az érintett úgy ítéli meg, hogy az adatkezelés a vonatkozó adatvédelmi jogszabályok, így különösen a GDPR vagy az Infotv. rendelkezéseibe ütközik, illetve sérelmesnek véli azt, ahogy az Intézmény a személyes adatait kezeli, akkor javasoljuk, hogy először az Intézmény adatvédelmi tisztviselőjét keresse meg panaszával. </w:t>
      </w:r>
    </w:p>
    <w:p w14:paraId="7C6F0C5C" w14:textId="77777777" w:rsidR="00EB4974" w:rsidRPr="009A47B9" w:rsidRDefault="00EB4974" w:rsidP="00EB4974">
      <w:pPr>
        <w:ind w:left="567" w:right="-199"/>
        <w:jc w:val="both"/>
        <w:rPr>
          <w:rFonts w:ascii="Garamond" w:hAnsi="Garamond"/>
        </w:rPr>
      </w:pPr>
      <w:r w:rsidRPr="009A47B9">
        <w:rPr>
          <w:rFonts w:ascii="Garamond" w:hAnsi="Garamond"/>
        </w:rPr>
        <w:lastRenderedPageBreak/>
        <w:t xml:space="preserve">Az adatkezeléssel kapcsolatos kérdés, észrevétel esetén az alábbi e-mail címen vagyunk elérhetőek: </w:t>
      </w:r>
      <w:hyperlink r:id="rId11" w:history="1">
        <w:r w:rsidRPr="009A47B9">
          <w:rPr>
            <w:rStyle w:val="Hiperhivatkozs"/>
            <w:rFonts w:ascii="Garamond" w:hAnsi="Garamond"/>
          </w:rPr>
          <w:t>adatvedelem@sztmargit.hu</w:t>
        </w:r>
      </w:hyperlink>
      <w:r w:rsidRPr="009A47B9">
        <w:rPr>
          <w:rFonts w:ascii="Garamond" w:hAnsi="Garamond"/>
        </w:rPr>
        <w:t xml:space="preserve"> . </w:t>
      </w:r>
    </w:p>
    <w:p w14:paraId="4B3A11C5" w14:textId="77777777" w:rsidR="00EB4974" w:rsidRDefault="00EB4974" w:rsidP="00EB4974">
      <w:pPr>
        <w:ind w:left="567" w:right="-199"/>
        <w:jc w:val="both"/>
        <w:rPr>
          <w:rFonts w:ascii="Garamond" w:hAnsi="Garamond"/>
        </w:rPr>
      </w:pPr>
      <w:r w:rsidRPr="009A47B9">
        <w:rPr>
          <w:rFonts w:ascii="Garamond" w:hAnsi="Garamond"/>
        </w:rPr>
        <w:t xml:space="preserve">Ha a panasza ellenére továbbra is sérelmezi azt, ahogy az Intézmény kezeli az adatait, vagy közvetlenül hatósághoz szeretne fordulni, akkor bejelentéssel élhet a Nemzeti Adatvédelmi és Információszabadság Hatóságnál (cím: 1055 Budapest, Falk Miksa utca 9-11., postacím: 1363 Budapest, Pf. 9.; E-mail: </w:t>
      </w:r>
      <w:hyperlink r:id="rId12" w:history="1">
        <w:r w:rsidRPr="009A47B9">
          <w:rPr>
            <w:rStyle w:val="Hiperhivatkozs"/>
            <w:rFonts w:ascii="Garamond" w:hAnsi="Garamond"/>
          </w:rPr>
          <w:t>ugyfelszolgalat@naih.hu</w:t>
        </w:r>
      </w:hyperlink>
      <w:r w:rsidRPr="009A47B9">
        <w:rPr>
          <w:rFonts w:ascii="Garamond" w:hAnsi="Garamond"/>
        </w:rPr>
        <w:t xml:space="preserve"> , honlap: </w:t>
      </w:r>
      <w:hyperlink r:id="rId13" w:history="1">
        <w:r w:rsidRPr="009A47B9">
          <w:rPr>
            <w:rStyle w:val="Hiperhivatkozs"/>
            <w:rFonts w:ascii="Garamond" w:hAnsi="Garamond"/>
          </w:rPr>
          <w:t>www.naih.hu</w:t>
        </w:r>
      </w:hyperlink>
      <w:r w:rsidRPr="009A47B9">
        <w:rPr>
          <w:rFonts w:ascii="Garamond" w:hAnsi="Garamond"/>
        </w:rPr>
        <w:t>).</w:t>
      </w:r>
    </w:p>
    <w:p w14:paraId="7A53E3B5" w14:textId="77777777" w:rsidR="007F1013" w:rsidRPr="009A47B9" w:rsidRDefault="007F1013" w:rsidP="00EB4974">
      <w:pPr>
        <w:ind w:left="567" w:right="-199"/>
        <w:jc w:val="both"/>
        <w:rPr>
          <w:rFonts w:ascii="Garamond" w:hAnsi="Garamond"/>
        </w:rPr>
      </w:pPr>
    </w:p>
    <w:p w14:paraId="1E7A9FC4" w14:textId="20867CB1" w:rsidR="00EB4974" w:rsidRPr="009A47B9" w:rsidRDefault="00EB4974" w:rsidP="00EB4974">
      <w:pPr>
        <w:ind w:left="567" w:right="-199"/>
        <w:jc w:val="both"/>
        <w:rPr>
          <w:rFonts w:ascii="Garamond" w:hAnsi="Garamond"/>
        </w:rPr>
      </w:pPr>
      <w:r w:rsidRPr="009A47B9">
        <w:rPr>
          <w:rFonts w:ascii="Garamond" w:hAnsi="Garamond"/>
        </w:rPr>
        <w:t>Lehetősége van adatainak védelme érdekében bírósághoz fordulni, amely az ügyben soron kívül jár el. Ebben az esetben szabadon eldöntheti, hogy a lakóhelye (állandó lakcím) vagy a tartózkodási helye (ideiglenes lakcím) szerinti törvényszéknél vagy az Intézmény székhelye szerinti törvényszéknél (</w:t>
      </w:r>
      <w:hyperlink r:id="rId14" w:history="1">
        <w:r w:rsidRPr="009A47B9">
          <w:rPr>
            <w:rStyle w:val="Hiperhivatkozs"/>
            <w:rFonts w:ascii="Garamond" w:hAnsi="Garamond"/>
          </w:rPr>
          <w:t>http://birosag.hu/torvenyszekek</w:t>
        </w:r>
      </w:hyperlink>
      <w:r w:rsidRPr="009A47B9">
        <w:rPr>
          <w:rFonts w:ascii="Garamond" w:hAnsi="Garamond"/>
        </w:rPr>
        <w:t xml:space="preserve"> ) nyújtja-e be keresetét. Az illetékes törvényszéket megkeresheti a </w:t>
      </w:r>
      <w:hyperlink r:id="rId15" w:history="1">
        <w:r w:rsidRPr="009A47B9">
          <w:rPr>
            <w:rStyle w:val="Hiperhivatkozs"/>
            <w:rFonts w:ascii="Garamond" w:hAnsi="Garamond"/>
          </w:rPr>
          <w:t>http://birosag.hu/ugyfelkapcsolati-portal/birosag-kereso</w:t>
        </w:r>
      </w:hyperlink>
      <w:r w:rsidRPr="009A47B9">
        <w:rPr>
          <w:rFonts w:ascii="Garamond" w:hAnsi="Garamond"/>
        </w:rPr>
        <w:t xml:space="preserve">  oldalon. </w:t>
      </w:r>
    </w:p>
    <w:p w14:paraId="2C742690" w14:textId="5994046D" w:rsidR="00C2645E" w:rsidRPr="009A47B9" w:rsidRDefault="00C2645E" w:rsidP="00EB4974">
      <w:pPr>
        <w:pStyle w:val="Cmsor1"/>
        <w:tabs>
          <w:tab w:val="num" w:pos="0"/>
        </w:tabs>
        <w:ind w:left="567" w:hanging="567"/>
        <w:rPr>
          <w:rFonts w:ascii="Garamond" w:hAnsi="Garamond"/>
          <w:bCs/>
          <w:szCs w:val="24"/>
        </w:rPr>
      </w:pPr>
      <w:r w:rsidRPr="009A47B9">
        <w:rPr>
          <w:rFonts w:ascii="Garamond" w:hAnsi="Garamond"/>
          <w:bCs/>
          <w:szCs w:val="24"/>
        </w:rPr>
        <w:t>Záró rendelkezések</w:t>
      </w:r>
    </w:p>
    <w:p w14:paraId="6F57574A" w14:textId="77777777" w:rsidR="00CA5C76" w:rsidRDefault="00CA5C76" w:rsidP="00CA5C76">
      <w:pPr>
        <w:ind w:left="-284" w:firstLine="284"/>
        <w:jc w:val="both"/>
        <w:rPr>
          <w:rFonts w:ascii="Garamond" w:hAnsi="Garamond"/>
          <w:szCs w:val="24"/>
        </w:rPr>
      </w:pPr>
      <w:bookmarkStart w:id="2" w:name="_GoBack"/>
      <w:bookmarkEnd w:id="2"/>
      <w:r w:rsidRPr="00D47D69">
        <w:rPr>
          <w:rFonts w:ascii="Garamond" w:hAnsi="Garamond"/>
          <w:szCs w:val="24"/>
        </w:rPr>
        <w:t xml:space="preserve">Jelen tájékoztató </w:t>
      </w:r>
      <w:r>
        <w:rPr>
          <w:rFonts w:ascii="Garamond" w:hAnsi="Garamond"/>
          <w:szCs w:val="24"/>
        </w:rPr>
        <w:t>mai napon</w:t>
      </w:r>
      <w:r w:rsidRPr="00D47D69">
        <w:rPr>
          <w:rFonts w:ascii="Garamond" w:hAnsi="Garamond"/>
          <w:szCs w:val="24"/>
        </w:rPr>
        <w:t xml:space="preserve"> lép hatályba és visszavonásig hatályos</w:t>
      </w:r>
      <w:r>
        <w:rPr>
          <w:rFonts w:ascii="Garamond" w:hAnsi="Garamond"/>
          <w:szCs w:val="24"/>
        </w:rPr>
        <w:t>, a korábbi tájékoztató ezúton visszavonásra kerül</w:t>
      </w:r>
      <w:r w:rsidRPr="00D47D69">
        <w:rPr>
          <w:rFonts w:ascii="Garamond" w:hAnsi="Garamond"/>
          <w:szCs w:val="24"/>
        </w:rPr>
        <w:t xml:space="preserve">. </w:t>
      </w:r>
    </w:p>
    <w:p w14:paraId="04BC994A" w14:textId="77777777" w:rsidR="00CA5C76" w:rsidRDefault="00CA5C76" w:rsidP="00CA5C76">
      <w:pPr>
        <w:ind w:left="-284"/>
        <w:jc w:val="both"/>
        <w:rPr>
          <w:rFonts w:ascii="Garamond" w:hAnsi="Garamond"/>
          <w:szCs w:val="24"/>
        </w:rPr>
      </w:pPr>
    </w:p>
    <w:p w14:paraId="52515278" w14:textId="77777777" w:rsidR="00CA5C76" w:rsidRDefault="00CA5C76" w:rsidP="00CA5C76">
      <w:pPr>
        <w:ind w:left="-284" w:firstLine="284"/>
        <w:jc w:val="both"/>
        <w:rPr>
          <w:rFonts w:ascii="Garamond" w:hAnsi="Garamond"/>
          <w:szCs w:val="24"/>
        </w:rPr>
      </w:pPr>
      <w:r w:rsidRPr="00244112">
        <w:rPr>
          <w:rFonts w:ascii="Garamond" w:hAnsi="Garamond"/>
          <w:szCs w:val="24"/>
        </w:rPr>
        <w:t>A jelen adatkezelési tájékoztató alkalmazását elrendelem.</w:t>
      </w:r>
    </w:p>
    <w:p w14:paraId="657432EA" w14:textId="77777777" w:rsidR="00CA5C76" w:rsidRDefault="00CA5C76" w:rsidP="00751991">
      <w:pPr>
        <w:spacing w:after="240"/>
        <w:rPr>
          <w:rFonts w:ascii="Garamond" w:hAnsi="Garamond"/>
          <w:bCs/>
          <w:szCs w:val="24"/>
        </w:rPr>
      </w:pPr>
    </w:p>
    <w:p w14:paraId="414BF22B" w14:textId="14D5B457" w:rsidR="00C2645E" w:rsidRPr="009A47B9" w:rsidRDefault="00ED2D1A" w:rsidP="00751991">
      <w:pPr>
        <w:spacing w:after="240"/>
        <w:rPr>
          <w:rFonts w:ascii="Garamond" w:hAnsi="Garamond"/>
          <w:bCs/>
          <w:szCs w:val="24"/>
        </w:rPr>
      </w:pPr>
      <w:r w:rsidRPr="009A47B9">
        <w:rPr>
          <w:rFonts w:ascii="Garamond" w:hAnsi="Garamond"/>
          <w:bCs/>
          <w:szCs w:val="24"/>
        </w:rPr>
        <w:t xml:space="preserve">Budapest, </w:t>
      </w:r>
      <w:r w:rsidR="001C3620">
        <w:rPr>
          <w:rFonts w:ascii="Garamond" w:hAnsi="Garamond"/>
          <w:bCs/>
          <w:szCs w:val="24"/>
        </w:rPr>
        <w:t>2024. július 15.</w:t>
      </w:r>
      <w:r w:rsidRPr="009A47B9">
        <w:rPr>
          <w:rFonts w:ascii="Garamond" w:hAnsi="Garamond"/>
          <w:bCs/>
          <w:szCs w:val="24"/>
        </w:rPr>
        <w:t xml:space="preserve"> </w:t>
      </w:r>
    </w:p>
    <w:p w14:paraId="199637B6" w14:textId="77777777" w:rsidR="00C2645E" w:rsidRPr="009A47B9" w:rsidRDefault="00C2645E" w:rsidP="00C2645E">
      <w:pPr>
        <w:rPr>
          <w:rFonts w:ascii="Garamond" w:hAnsi="Garamond"/>
          <w:szCs w:val="24"/>
        </w:rPr>
      </w:pPr>
    </w:p>
    <w:p w14:paraId="32E3FDA9" w14:textId="77777777" w:rsidR="00C2645E" w:rsidRPr="009A47B9" w:rsidRDefault="00C2645E" w:rsidP="00C2645E">
      <w:pPr>
        <w:rPr>
          <w:rFonts w:ascii="Garamond" w:hAnsi="Garamond"/>
          <w:szCs w:val="24"/>
        </w:rPr>
      </w:pPr>
    </w:p>
    <w:p w14:paraId="3E712349" w14:textId="77777777" w:rsidR="00F2744C" w:rsidRPr="00BB1E5F" w:rsidRDefault="00F2744C" w:rsidP="00F2744C">
      <w:pPr>
        <w:jc w:val="center"/>
        <w:rPr>
          <w:rFonts w:ascii="Garamond" w:hAnsi="Garamond"/>
          <w:b/>
          <w:bCs/>
          <w:szCs w:val="24"/>
        </w:rPr>
      </w:pPr>
      <w:r w:rsidRPr="00BB1E5F">
        <w:rPr>
          <w:rFonts w:ascii="Garamond" w:hAnsi="Garamond"/>
          <w:b/>
          <w:bCs/>
          <w:szCs w:val="24"/>
        </w:rPr>
        <w:t xml:space="preserve">Dr. </w:t>
      </w:r>
      <w:r>
        <w:rPr>
          <w:rFonts w:ascii="Garamond" w:hAnsi="Garamond"/>
          <w:b/>
          <w:bCs/>
          <w:szCs w:val="24"/>
        </w:rPr>
        <w:t>Varjú Imre Zoltán</w:t>
      </w:r>
    </w:p>
    <w:p w14:paraId="15637825" w14:textId="7C5D31BA" w:rsidR="00F2744C" w:rsidRPr="00BB1E5F" w:rsidRDefault="001C3620" w:rsidP="00F2744C">
      <w:pPr>
        <w:jc w:val="center"/>
        <w:rPr>
          <w:rFonts w:ascii="Garamond" w:hAnsi="Garamond"/>
          <w:bCs/>
          <w:szCs w:val="24"/>
        </w:rPr>
      </w:pPr>
      <w:r>
        <w:rPr>
          <w:rFonts w:ascii="Garamond" w:hAnsi="Garamond"/>
          <w:bCs/>
          <w:szCs w:val="24"/>
        </w:rPr>
        <w:t xml:space="preserve">mb. </w:t>
      </w:r>
      <w:r w:rsidR="00F2744C" w:rsidRPr="00BB1E5F">
        <w:rPr>
          <w:rFonts w:ascii="Garamond" w:hAnsi="Garamond"/>
          <w:bCs/>
          <w:szCs w:val="24"/>
        </w:rPr>
        <w:t>főigazgató</w:t>
      </w:r>
    </w:p>
    <w:p w14:paraId="2B13DCFD" w14:textId="09488709" w:rsidR="00C2645E" w:rsidRPr="009A47B9" w:rsidRDefault="00C2645E" w:rsidP="00F2744C">
      <w:pPr>
        <w:jc w:val="center"/>
        <w:rPr>
          <w:rFonts w:ascii="Garamond" w:hAnsi="Garamond"/>
          <w:bCs/>
          <w:szCs w:val="24"/>
        </w:rPr>
      </w:pPr>
    </w:p>
    <w:sectPr w:rsidR="00C2645E" w:rsidRPr="009A47B9" w:rsidSect="00141B3E">
      <w:headerReference w:type="even" r:id="rId16"/>
      <w:headerReference w:type="default" r:id="rId17"/>
      <w:footerReference w:type="even" r:id="rId18"/>
      <w:footerReference w:type="default" r:id="rId19"/>
      <w:headerReference w:type="first" r:id="rId20"/>
      <w:footerReference w:type="first" r:id="rId21"/>
      <w:footnotePr>
        <w:pos w:val="beneathText"/>
      </w:footnotePr>
      <w:type w:val="continuous"/>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DF3E5" w14:textId="77777777" w:rsidR="0081483E" w:rsidRDefault="0081483E">
      <w:r>
        <w:separator/>
      </w:r>
    </w:p>
  </w:endnote>
  <w:endnote w:type="continuationSeparator" w:id="0">
    <w:p w14:paraId="41581AAA" w14:textId="77777777" w:rsidR="0081483E" w:rsidRDefault="0081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altName w:val="IDAutomationHC39M"/>
    <w:panose1 w:val="00000400000000000000"/>
    <w:charset w:val="00"/>
    <w:family w:val="roman"/>
    <w:pitch w:val="variable"/>
    <w:sig w:usb0="00008003" w:usb1="00000000" w:usb2="00000000" w:usb3="00000000" w:csb0="0000000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7DAB8" w14:textId="77777777" w:rsidR="00A3453F" w:rsidRDefault="00A3453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BCB6E" w14:textId="77777777" w:rsidR="00A3453F" w:rsidRPr="009F7E5D" w:rsidRDefault="00A3453F" w:rsidP="009F7E5D">
    <w:pPr>
      <w:pStyle w:val="ll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4923CF" w14:textId="77777777" w:rsidR="00A3453F" w:rsidRDefault="00A3453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BF22D4" w14:textId="77777777" w:rsidR="0081483E" w:rsidRDefault="0081483E">
      <w:r>
        <w:separator/>
      </w:r>
    </w:p>
  </w:footnote>
  <w:footnote w:type="continuationSeparator" w:id="0">
    <w:p w14:paraId="6A760D13" w14:textId="77777777" w:rsidR="0081483E" w:rsidRDefault="0081483E">
      <w:r>
        <w:continuationSeparator/>
      </w:r>
    </w:p>
  </w:footnote>
  <w:footnote w:id="1">
    <w:p w14:paraId="00143D93" w14:textId="77777777" w:rsidR="00A3241C" w:rsidRDefault="00A3241C" w:rsidP="00A3241C">
      <w:pPr>
        <w:pStyle w:val="Lbjegyzetszveg"/>
        <w:jc w:val="both"/>
      </w:pPr>
      <w:r>
        <w:rPr>
          <w:rStyle w:val="Lbjegyzet-hivatkozs"/>
        </w:rPr>
        <w:footnoteRef/>
      </w:r>
      <w:r>
        <w:t xml:space="preserve"> Különös tekintettel az alábbi jogszabályokra: (i) a természetes személyeknek a személyes adatok kezelése tekintetében történő védelméről és az ilyen adatok szabad áramlásáról, valamint a 95/46/EK rendelet hatályon kívül helyezéséről szóló, az Európai Parlament és a Tanács (EU) 2016/679 Rendelete (a továbbiakban: </w:t>
      </w:r>
      <w:r>
        <w:rPr>
          <w:b/>
          <w:bCs/>
        </w:rPr>
        <w:t>GDPR</w:t>
      </w:r>
      <w:r>
        <w:t xml:space="preserve">), továbbá (ii) az információs önrendelkezési jogról és az információszabadságról szóló 2011. évi CXII. törvény (a továbbiakban: </w:t>
      </w:r>
      <w:r>
        <w:rPr>
          <w:b/>
          <w:bCs/>
        </w:rPr>
        <w:t>Infotv</w:t>
      </w:r>
      <w:r>
        <w:t xml:space="preserve">.), valamint (iii) az egészségügyi és a hozzájuk kapcsolódó személyes adatok kezeléséről és védelméről szóló 1997. évi XLVII. törvény (a továbbiakban: </w:t>
      </w:r>
      <w:r>
        <w:rPr>
          <w:b/>
          <w:bCs/>
        </w:rPr>
        <w:t>Eüak</w:t>
      </w:r>
      <w:r>
        <w:t>.).</w:t>
      </w:r>
    </w:p>
  </w:footnote>
  <w:footnote w:id="2">
    <w:p w14:paraId="77CFB7C8" w14:textId="409F4574" w:rsidR="00D743DC" w:rsidRDefault="00D743DC" w:rsidP="00D743DC">
      <w:pPr>
        <w:pStyle w:val="Lbjegyzetszveg"/>
        <w:jc w:val="both"/>
      </w:pPr>
      <w:r>
        <w:rPr>
          <w:rStyle w:val="Lbjegyzet-hivatkozs"/>
        </w:rPr>
        <w:footnoteRef/>
      </w:r>
      <w:r>
        <w:t xml:space="preserve"> </w:t>
      </w:r>
      <w:bookmarkStart w:id="0" w:name="_Hlk143628750"/>
      <w:bookmarkStart w:id="1" w:name="_Hlk143628751"/>
      <w:r w:rsidRPr="00D743DC">
        <w:rPr>
          <w:rFonts w:ascii="Garamond" w:hAnsi="Garamond"/>
        </w:rPr>
        <w:t>A veszélyhelyzet megszűnésével összefüggő átmeneti szabályokról és a járványügyi készültségről szóló 2020. évi LVIII. törvény 85. §</w:t>
      </w:r>
      <w:r>
        <w:rPr>
          <w:rFonts w:ascii="Garamond" w:hAnsi="Garamond"/>
        </w:rPr>
        <w:t xml:space="preserve">, valamint </w:t>
      </w:r>
      <w:r w:rsidRPr="00D743DC">
        <w:rPr>
          <w:rFonts w:ascii="Garamond" w:hAnsi="Garamond"/>
        </w:rPr>
        <w:t>az egészségügyi szolgáltatások nyújtásához szükséges szakmai minimumfeltételekről</w:t>
      </w:r>
      <w:r>
        <w:rPr>
          <w:rFonts w:ascii="Garamond" w:hAnsi="Garamond"/>
        </w:rPr>
        <w:t xml:space="preserve"> szóló 60/2003. (X.20.) ESZCSM rendelet.</w:t>
      </w:r>
      <w:bookmarkEnd w:id="0"/>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AFD8F" w14:textId="77777777" w:rsidR="00A3453F" w:rsidRDefault="00A3453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6BA28" w14:textId="01CC78B0" w:rsidR="00330F2A" w:rsidRDefault="00330F2A">
    <w:pPr>
      <w:pStyle w:val="lfej"/>
      <w:jc w:val="center"/>
    </w:pPr>
  </w:p>
  <w:p w14:paraId="51996F77" w14:textId="01870635" w:rsidR="00A3453F" w:rsidRPr="00DF56A9" w:rsidRDefault="00A3453F" w:rsidP="00DF56A9">
    <w:pPr>
      <w:pStyle w:val="lfej"/>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62626" w14:textId="77777777" w:rsidR="00A3453F" w:rsidRDefault="00A3453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9A8EE660"/>
    <w:lvl w:ilvl="0">
      <w:start w:val="1"/>
      <w:numFmt w:val="none"/>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pStyle w:val="Cmsor3"/>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pStyle w:val="Cmsor5"/>
      <w:suff w:val="nothing"/>
      <w:lvlText w:val=""/>
      <w:lvlJc w:val="left"/>
      <w:pPr>
        <w:tabs>
          <w:tab w:val="num" w:pos="0"/>
        </w:tabs>
        <w:ind w:left="1008" w:hanging="1008"/>
      </w:pPr>
    </w:lvl>
    <w:lvl w:ilvl="5">
      <w:start w:val="1"/>
      <w:numFmt w:val="none"/>
      <w:pStyle w:val="Cmsor6"/>
      <w:suff w:val="nothing"/>
      <w:lvlText w:val=""/>
      <w:lvlJc w:val="left"/>
      <w:pPr>
        <w:tabs>
          <w:tab w:val="num" w:pos="0"/>
        </w:tabs>
        <w:ind w:left="1152" w:hanging="1152"/>
      </w:pPr>
    </w:lvl>
    <w:lvl w:ilvl="6">
      <w:start w:val="1"/>
      <w:numFmt w:val="none"/>
      <w:pStyle w:val="Cmsor7"/>
      <w:suff w:val="nothing"/>
      <w:lvlText w:val=""/>
      <w:lvlJc w:val="left"/>
      <w:pPr>
        <w:tabs>
          <w:tab w:val="num" w:pos="0"/>
        </w:tabs>
        <w:ind w:left="1296" w:hanging="1296"/>
      </w:pPr>
    </w:lvl>
    <w:lvl w:ilvl="7">
      <w:start w:val="1"/>
      <w:numFmt w:val="none"/>
      <w:pStyle w:val="Cmsor8"/>
      <w:suff w:val="nothing"/>
      <w:lvlText w:val=""/>
      <w:lvlJc w:val="left"/>
      <w:pPr>
        <w:tabs>
          <w:tab w:val="num" w:pos="0"/>
        </w:tabs>
        <w:ind w:left="1440" w:hanging="1440"/>
      </w:pPr>
    </w:lvl>
    <w:lvl w:ilvl="8">
      <w:start w:val="1"/>
      <w:numFmt w:val="none"/>
      <w:pStyle w:val="Cmsor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numFmt w:val="none"/>
      <w:suff w:val="nothing"/>
      <w:lvlText w:val="-"/>
      <w:lvlJc w:val="left"/>
      <w:pPr>
        <w:tabs>
          <w:tab w:val="num" w:pos="0"/>
        </w:tabs>
        <w:ind w:left="360" w:hanging="360"/>
      </w:pPr>
    </w:lvl>
    <w:lvl w:ilvl="1">
      <w:start w:val="1"/>
      <w:numFmt w:val="none"/>
      <w:suff w:val="nothing"/>
      <w:lvlText w:val="o"/>
      <w:lvlJc w:val="left"/>
      <w:pPr>
        <w:tabs>
          <w:tab w:val="num" w:pos="0"/>
        </w:tabs>
        <w:ind w:left="720" w:hanging="360"/>
      </w:pPr>
      <w:rPr>
        <w:rFonts w:ascii="Courier New" w:hAnsi="Courier New"/>
      </w:rPr>
    </w:lvl>
    <w:lvl w:ilvl="2">
      <w:start w:val="1"/>
      <w:numFmt w:val="none"/>
      <w:suff w:val="nothing"/>
      <w:lvlText w:val=""/>
      <w:lvlJc w:val="left"/>
      <w:pPr>
        <w:tabs>
          <w:tab w:val="num" w:pos="0"/>
        </w:tabs>
        <w:ind w:left="1080" w:hanging="360"/>
      </w:pPr>
      <w:rPr>
        <w:rFonts w:ascii="Wingdings" w:hAnsi="Wingdings"/>
      </w:rPr>
    </w:lvl>
    <w:lvl w:ilvl="3">
      <w:start w:val="1"/>
      <w:numFmt w:val="none"/>
      <w:suff w:val="nothing"/>
      <w:lvlText w:val=""/>
      <w:lvlJc w:val="left"/>
      <w:pPr>
        <w:tabs>
          <w:tab w:val="num" w:pos="0"/>
        </w:tabs>
        <w:ind w:left="1440" w:hanging="360"/>
      </w:pPr>
      <w:rPr>
        <w:rFonts w:ascii="Symbol" w:hAnsi="Symbol"/>
      </w:rPr>
    </w:lvl>
    <w:lvl w:ilvl="4">
      <w:start w:val="1"/>
      <w:numFmt w:val="none"/>
      <w:suff w:val="nothing"/>
      <w:lvlText w:val="o"/>
      <w:lvlJc w:val="left"/>
      <w:pPr>
        <w:tabs>
          <w:tab w:val="num" w:pos="0"/>
        </w:tabs>
        <w:ind w:left="1800" w:hanging="360"/>
      </w:pPr>
      <w:rPr>
        <w:rFonts w:ascii="Courier New" w:hAnsi="Courier New"/>
      </w:rPr>
    </w:lvl>
    <w:lvl w:ilvl="5">
      <w:start w:val="1"/>
      <w:numFmt w:val="none"/>
      <w:suff w:val="nothing"/>
      <w:lvlText w:val=""/>
      <w:lvlJc w:val="left"/>
      <w:pPr>
        <w:tabs>
          <w:tab w:val="num" w:pos="0"/>
        </w:tabs>
        <w:ind w:left="2160" w:hanging="360"/>
      </w:pPr>
      <w:rPr>
        <w:rFonts w:ascii="Wingdings" w:hAnsi="Wingdings"/>
      </w:rPr>
    </w:lvl>
    <w:lvl w:ilvl="6">
      <w:start w:val="1"/>
      <w:numFmt w:val="none"/>
      <w:suff w:val="nothing"/>
      <w:lvlText w:val=""/>
      <w:lvlJc w:val="left"/>
      <w:pPr>
        <w:tabs>
          <w:tab w:val="num" w:pos="0"/>
        </w:tabs>
        <w:ind w:left="2520" w:hanging="360"/>
      </w:pPr>
      <w:rPr>
        <w:rFonts w:ascii="Symbol" w:hAnsi="Symbol"/>
      </w:rPr>
    </w:lvl>
    <w:lvl w:ilvl="7">
      <w:start w:val="1"/>
      <w:numFmt w:val="none"/>
      <w:suff w:val="nothing"/>
      <w:lvlText w:val="o"/>
      <w:lvlJc w:val="left"/>
      <w:pPr>
        <w:tabs>
          <w:tab w:val="num" w:pos="0"/>
        </w:tabs>
        <w:ind w:left="2880" w:hanging="360"/>
      </w:pPr>
      <w:rPr>
        <w:rFonts w:ascii="Courier New" w:hAnsi="Courier New"/>
      </w:rPr>
    </w:lvl>
    <w:lvl w:ilvl="8">
      <w:start w:val="1"/>
      <w:numFmt w:val="none"/>
      <w:suff w:val="nothing"/>
      <w:lvlText w:val=""/>
      <w:lvlJc w:val="left"/>
      <w:pPr>
        <w:tabs>
          <w:tab w:val="num" w:pos="0"/>
        </w:tabs>
        <w:ind w:left="3240" w:hanging="360"/>
      </w:pPr>
      <w:rPr>
        <w:rFonts w:ascii="Wingdings" w:hAnsi="Wingdings"/>
      </w:rPr>
    </w:lvl>
  </w:abstractNum>
  <w:abstractNum w:abstractNumId="2" w15:restartNumberingAfterBreak="0">
    <w:nsid w:val="00000003"/>
    <w:multiLevelType w:val="singleLevel"/>
    <w:tmpl w:val="00000003"/>
    <w:name w:val="WW8Num3"/>
    <w:lvl w:ilvl="0">
      <w:start w:val="6"/>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4"/>
    <w:multiLevelType w:val="multilevel"/>
    <w:tmpl w:val="00000004"/>
    <w:name w:val="WW8Num4"/>
    <w:lvl w:ilvl="0">
      <w:start w:val="6"/>
      <w:numFmt w:val="decimal"/>
      <w:lvlText w:val="%1."/>
      <w:lvlJc w:val="left"/>
      <w:pPr>
        <w:tabs>
          <w:tab w:val="num" w:pos="540"/>
        </w:tabs>
        <w:ind w:left="540" w:hanging="540"/>
      </w:pPr>
    </w:lvl>
    <w:lvl w:ilvl="1">
      <w:start w:val="2"/>
      <w:numFmt w:val="decimal"/>
      <w:lvlText w:val="%1.%2."/>
      <w:lvlJc w:val="left"/>
      <w:pPr>
        <w:tabs>
          <w:tab w:val="num" w:pos="900"/>
        </w:tabs>
        <w:ind w:left="900" w:hanging="54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5"/>
    <w:multiLevelType w:val="multilevel"/>
    <w:tmpl w:val="00000005"/>
    <w:name w:val="WW8Num5"/>
    <w:lvl w:ilvl="0">
      <w:numFmt w:val="none"/>
      <w:suff w:val="nothing"/>
      <w:lvlText w:val="-"/>
      <w:lvlJc w:val="left"/>
      <w:pPr>
        <w:tabs>
          <w:tab w:val="num" w:pos="0"/>
        </w:tabs>
        <w:ind w:left="360" w:hanging="360"/>
      </w:pPr>
    </w:lvl>
    <w:lvl w:ilvl="1">
      <w:start w:val="1"/>
      <w:numFmt w:val="none"/>
      <w:suff w:val="nothing"/>
      <w:lvlText w:val="o"/>
      <w:lvlJc w:val="left"/>
      <w:pPr>
        <w:tabs>
          <w:tab w:val="num" w:pos="0"/>
        </w:tabs>
        <w:ind w:left="720" w:hanging="360"/>
      </w:pPr>
      <w:rPr>
        <w:rFonts w:ascii="Courier New" w:hAnsi="Courier New"/>
      </w:rPr>
    </w:lvl>
    <w:lvl w:ilvl="2">
      <w:start w:val="1"/>
      <w:numFmt w:val="none"/>
      <w:suff w:val="nothing"/>
      <w:lvlText w:val=""/>
      <w:lvlJc w:val="left"/>
      <w:pPr>
        <w:tabs>
          <w:tab w:val="num" w:pos="0"/>
        </w:tabs>
        <w:ind w:left="1080" w:hanging="360"/>
      </w:pPr>
      <w:rPr>
        <w:rFonts w:ascii="Wingdings" w:hAnsi="Wingdings"/>
      </w:rPr>
    </w:lvl>
    <w:lvl w:ilvl="3">
      <w:start w:val="1"/>
      <w:numFmt w:val="none"/>
      <w:suff w:val="nothing"/>
      <w:lvlText w:val=""/>
      <w:lvlJc w:val="left"/>
      <w:pPr>
        <w:tabs>
          <w:tab w:val="num" w:pos="0"/>
        </w:tabs>
        <w:ind w:left="1440" w:hanging="360"/>
      </w:pPr>
      <w:rPr>
        <w:rFonts w:ascii="Symbol" w:hAnsi="Symbol"/>
      </w:rPr>
    </w:lvl>
    <w:lvl w:ilvl="4">
      <w:start w:val="1"/>
      <w:numFmt w:val="none"/>
      <w:suff w:val="nothing"/>
      <w:lvlText w:val="o"/>
      <w:lvlJc w:val="left"/>
      <w:pPr>
        <w:tabs>
          <w:tab w:val="num" w:pos="0"/>
        </w:tabs>
        <w:ind w:left="1800" w:hanging="360"/>
      </w:pPr>
      <w:rPr>
        <w:rFonts w:ascii="Courier New" w:hAnsi="Courier New"/>
      </w:rPr>
    </w:lvl>
    <w:lvl w:ilvl="5">
      <w:start w:val="1"/>
      <w:numFmt w:val="none"/>
      <w:suff w:val="nothing"/>
      <w:lvlText w:val=""/>
      <w:lvlJc w:val="left"/>
      <w:pPr>
        <w:tabs>
          <w:tab w:val="num" w:pos="0"/>
        </w:tabs>
        <w:ind w:left="2160" w:hanging="360"/>
      </w:pPr>
      <w:rPr>
        <w:rFonts w:ascii="Wingdings" w:hAnsi="Wingdings"/>
      </w:rPr>
    </w:lvl>
    <w:lvl w:ilvl="6">
      <w:start w:val="1"/>
      <w:numFmt w:val="none"/>
      <w:suff w:val="nothing"/>
      <w:lvlText w:val=""/>
      <w:lvlJc w:val="left"/>
      <w:pPr>
        <w:tabs>
          <w:tab w:val="num" w:pos="0"/>
        </w:tabs>
        <w:ind w:left="2520" w:hanging="360"/>
      </w:pPr>
      <w:rPr>
        <w:rFonts w:ascii="Symbol" w:hAnsi="Symbol"/>
      </w:rPr>
    </w:lvl>
    <w:lvl w:ilvl="7">
      <w:start w:val="1"/>
      <w:numFmt w:val="none"/>
      <w:suff w:val="nothing"/>
      <w:lvlText w:val="o"/>
      <w:lvlJc w:val="left"/>
      <w:pPr>
        <w:tabs>
          <w:tab w:val="num" w:pos="0"/>
        </w:tabs>
        <w:ind w:left="2880" w:hanging="360"/>
      </w:pPr>
      <w:rPr>
        <w:rFonts w:ascii="Courier New" w:hAnsi="Courier New"/>
      </w:rPr>
    </w:lvl>
    <w:lvl w:ilvl="8">
      <w:start w:val="1"/>
      <w:numFmt w:val="none"/>
      <w:suff w:val="nothing"/>
      <w:lvlText w:val=""/>
      <w:lvlJc w:val="left"/>
      <w:pPr>
        <w:tabs>
          <w:tab w:val="num" w:pos="0"/>
        </w:tabs>
        <w:ind w:left="3240" w:hanging="360"/>
      </w:pPr>
      <w:rPr>
        <w:rFonts w:ascii="Wingdings" w:hAnsi="Wingdings"/>
      </w:rPr>
    </w:lvl>
  </w:abstractNum>
  <w:abstractNum w:abstractNumId="5" w15:restartNumberingAfterBreak="0">
    <w:nsid w:val="00000006"/>
    <w:multiLevelType w:val="multilevel"/>
    <w:tmpl w:val="00000006"/>
    <w:name w:val="WW8Num6"/>
    <w:lvl w:ilvl="0">
      <w:numFmt w:val="none"/>
      <w:suff w:val="nothing"/>
      <w:lvlText w:val="-"/>
      <w:lvlJc w:val="left"/>
      <w:pPr>
        <w:tabs>
          <w:tab w:val="num" w:pos="564"/>
        </w:tabs>
        <w:ind w:left="924" w:hanging="360"/>
      </w:pPr>
    </w:lvl>
    <w:lvl w:ilvl="1">
      <w:start w:val="1"/>
      <w:numFmt w:val="none"/>
      <w:suff w:val="nothing"/>
      <w:lvlText w:val="o"/>
      <w:lvlJc w:val="left"/>
      <w:pPr>
        <w:tabs>
          <w:tab w:val="num" w:pos="564"/>
        </w:tabs>
        <w:ind w:left="1284" w:hanging="360"/>
      </w:pPr>
      <w:rPr>
        <w:rFonts w:ascii="Courier New" w:hAnsi="Courier New"/>
      </w:rPr>
    </w:lvl>
    <w:lvl w:ilvl="2">
      <w:start w:val="1"/>
      <w:numFmt w:val="none"/>
      <w:suff w:val="nothing"/>
      <w:lvlText w:val=""/>
      <w:lvlJc w:val="left"/>
      <w:pPr>
        <w:tabs>
          <w:tab w:val="num" w:pos="564"/>
        </w:tabs>
        <w:ind w:left="1644" w:hanging="360"/>
      </w:pPr>
      <w:rPr>
        <w:rFonts w:ascii="Wingdings" w:hAnsi="Wingdings"/>
      </w:rPr>
    </w:lvl>
    <w:lvl w:ilvl="3">
      <w:start w:val="1"/>
      <w:numFmt w:val="none"/>
      <w:suff w:val="nothing"/>
      <w:lvlText w:val=""/>
      <w:lvlJc w:val="left"/>
      <w:pPr>
        <w:tabs>
          <w:tab w:val="num" w:pos="564"/>
        </w:tabs>
        <w:ind w:left="2004" w:hanging="360"/>
      </w:pPr>
      <w:rPr>
        <w:rFonts w:ascii="Symbol" w:hAnsi="Symbol"/>
      </w:rPr>
    </w:lvl>
    <w:lvl w:ilvl="4">
      <w:start w:val="1"/>
      <w:numFmt w:val="none"/>
      <w:suff w:val="nothing"/>
      <w:lvlText w:val="o"/>
      <w:lvlJc w:val="left"/>
      <w:pPr>
        <w:tabs>
          <w:tab w:val="num" w:pos="564"/>
        </w:tabs>
        <w:ind w:left="2364" w:hanging="360"/>
      </w:pPr>
      <w:rPr>
        <w:rFonts w:ascii="Courier New" w:hAnsi="Courier New"/>
      </w:rPr>
    </w:lvl>
    <w:lvl w:ilvl="5">
      <w:start w:val="1"/>
      <w:numFmt w:val="none"/>
      <w:suff w:val="nothing"/>
      <w:lvlText w:val=""/>
      <w:lvlJc w:val="left"/>
      <w:pPr>
        <w:tabs>
          <w:tab w:val="num" w:pos="564"/>
        </w:tabs>
        <w:ind w:left="2724" w:hanging="360"/>
      </w:pPr>
      <w:rPr>
        <w:rFonts w:ascii="Wingdings" w:hAnsi="Wingdings"/>
      </w:rPr>
    </w:lvl>
    <w:lvl w:ilvl="6">
      <w:start w:val="1"/>
      <w:numFmt w:val="none"/>
      <w:suff w:val="nothing"/>
      <w:lvlText w:val=""/>
      <w:lvlJc w:val="left"/>
      <w:pPr>
        <w:tabs>
          <w:tab w:val="num" w:pos="564"/>
        </w:tabs>
        <w:ind w:left="3084" w:hanging="360"/>
      </w:pPr>
      <w:rPr>
        <w:rFonts w:ascii="Symbol" w:hAnsi="Symbol"/>
      </w:rPr>
    </w:lvl>
    <w:lvl w:ilvl="7">
      <w:start w:val="1"/>
      <w:numFmt w:val="none"/>
      <w:suff w:val="nothing"/>
      <w:lvlText w:val="o"/>
      <w:lvlJc w:val="left"/>
      <w:pPr>
        <w:tabs>
          <w:tab w:val="num" w:pos="564"/>
        </w:tabs>
        <w:ind w:left="3444" w:hanging="360"/>
      </w:pPr>
      <w:rPr>
        <w:rFonts w:ascii="Courier New" w:hAnsi="Courier New"/>
      </w:rPr>
    </w:lvl>
    <w:lvl w:ilvl="8">
      <w:start w:val="1"/>
      <w:numFmt w:val="none"/>
      <w:suff w:val="nothing"/>
      <w:lvlText w:val=""/>
      <w:lvlJc w:val="left"/>
      <w:pPr>
        <w:tabs>
          <w:tab w:val="num" w:pos="564"/>
        </w:tabs>
        <w:ind w:left="3804" w:hanging="360"/>
      </w:pPr>
      <w:rPr>
        <w:rFonts w:ascii="Wingdings" w:hAnsi="Wingdings"/>
      </w:rPr>
    </w:lvl>
  </w:abstractNum>
  <w:abstractNum w:abstractNumId="6" w15:restartNumberingAfterBreak="0">
    <w:nsid w:val="00000007"/>
    <w:multiLevelType w:val="multilevel"/>
    <w:tmpl w:val="00000007"/>
    <w:name w:val="WW8Num7"/>
    <w:lvl w:ilvl="0">
      <w:numFmt w:val="none"/>
      <w:suff w:val="nothing"/>
      <w:lvlText w:val="-"/>
      <w:lvlJc w:val="left"/>
      <w:pPr>
        <w:tabs>
          <w:tab w:val="num" w:pos="1044"/>
        </w:tabs>
        <w:ind w:left="1404" w:hanging="360"/>
      </w:pPr>
    </w:lvl>
    <w:lvl w:ilvl="1">
      <w:start w:val="1"/>
      <w:numFmt w:val="none"/>
      <w:suff w:val="nothing"/>
      <w:lvlText w:val="o"/>
      <w:lvlJc w:val="left"/>
      <w:pPr>
        <w:tabs>
          <w:tab w:val="num" w:pos="1044"/>
        </w:tabs>
        <w:ind w:left="1764" w:hanging="360"/>
      </w:pPr>
      <w:rPr>
        <w:rFonts w:ascii="Courier New" w:hAnsi="Courier New"/>
      </w:rPr>
    </w:lvl>
    <w:lvl w:ilvl="2">
      <w:start w:val="1"/>
      <w:numFmt w:val="none"/>
      <w:suff w:val="nothing"/>
      <w:lvlText w:val=""/>
      <w:lvlJc w:val="left"/>
      <w:pPr>
        <w:tabs>
          <w:tab w:val="num" w:pos="1044"/>
        </w:tabs>
        <w:ind w:left="2124" w:hanging="360"/>
      </w:pPr>
      <w:rPr>
        <w:rFonts w:ascii="Wingdings" w:hAnsi="Wingdings"/>
      </w:rPr>
    </w:lvl>
    <w:lvl w:ilvl="3">
      <w:start w:val="1"/>
      <w:numFmt w:val="none"/>
      <w:suff w:val="nothing"/>
      <w:lvlText w:val=""/>
      <w:lvlJc w:val="left"/>
      <w:pPr>
        <w:tabs>
          <w:tab w:val="num" w:pos="1044"/>
        </w:tabs>
        <w:ind w:left="2484" w:hanging="360"/>
      </w:pPr>
      <w:rPr>
        <w:rFonts w:ascii="Symbol" w:hAnsi="Symbol"/>
      </w:rPr>
    </w:lvl>
    <w:lvl w:ilvl="4">
      <w:start w:val="1"/>
      <w:numFmt w:val="none"/>
      <w:suff w:val="nothing"/>
      <w:lvlText w:val="o"/>
      <w:lvlJc w:val="left"/>
      <w:pPr>
        <w:tabs>
          <w:tab w:val="num" w:pos="1044"/>
        </w:tabs>
        <w:ind w:left="2844" w:hanging="360"/>
      </w:pPr>
      <w:rPr>
        <w:rFonts w:ascii="Courier New" w:hAnsi="Courier New"/>
      </w:rPr>
    </w:lvl>
    <w:lvl w:ilvl="5">
      <w:start w:val="1"/>
      <w:numFmt w:val="none"/>
      <w:suff w:val="nothing"/>
      <w:lvlText w:val=""/>
      <w:lvlJc w:val="left"/>
      <w:pPr>
        <w:tabs>
          <w:tab w:val="num" w:pos="1044"/>
        </w:tabs>
        <w:ind w:left="3204" w:hanging="360"/>
      </w:pPr>
      <w:rPr>
        <w:rFonts w:ascii="Wingdings" w:hAnsi="Wingdings"/>
      </w:rPr>
    </w:lvl>
    <w:lvl w:ilvl="6">
      <w:start w:val="1"/>
      <w:numFmt w:val="none"/>
      <w:suff w:val="nothing"/>
      <w:lvlText w:val=""/>
      <w:lvlJc w:val="left"/>
      <w:pPr>
        <w:tabs>
          <w:tab w:val="num" w:pos="1044"/>
        </w:tabs>
        <w:ind w:left="3564" w:hanging="360"/>
      </w:pPr>
      <w:rPr>
        <w:rFonts w:ascii="Symbol" w:hAnsi="Symbol"/>
      </w:rPr>
    </w:lvl>
    <w:lvl w:ilvl="7">
      <w:start w:val="1"/>
      <w:numFmt w:val="none"/>
      <w:suff w:val="nothing"/>
      <w:lvlText w:val="o"/>
      <w:lvlJc w:val="left"/>
      <w:pPr>
        <w:tabs>
          <w:tab w:val="num" w:pos="1044"/>
        </w:tabs>
        <w:ind w:left="3924" w:hanging="360"/>
      </w:pPr>
      <w:rPr>
        <w:rFonts w:ascii="Courier New" w:hAnsi="Courier New"/>
      </w:rPr>
    </w:lvl>
    <w:lvl w:ilvl="8">
      <w:start w:val="1"/>
      <w:numFmt w:val="none"/>
      <w:suff w:val="nothing"/>
      <w:lvlText w:val=""/>
      <w:lvlJc w:val="left"/>
      <w:pPr>
        <w:tabs>
          <w:tab w:val="num" w:pos="1044"/>
        </w:tabs>
        <w:ind w:left="4284" w:hanging="360"/>
      </w:pPr>
      <w:rPr>
        <w:rFonts w:ascii="Wingdings" w:hAnsi="Wingdings"/>
      </w:rPr>
    </w:lvl>
  </w:abstractNum>
  <w:abstractNum w:abstractNumId="7" w15:restartNumberingAfterBreak="0">
    <w:nsid w:val="00000008"/>
    <w:multiLevelType w:val="multilevel"/>
    <w:tmpl w:val="00000008"/>
    <w:name w:val="WW8Num8"/>
    <w:lvl w:ilvl="0">
      <w:numFmt w:val="none"/>
      <w:suff w:val="nothing"/>
      <w:lvlText w:val="-"/>
      <w:lvlJc w:val="left"/>
      <w:pPr>
        <w:tabs>
          <w:tab w:val="num" w:pos="425"/>
        </w:tabs>
        <w:ind w:left="785" w:hanging="360"/>
      </w:pPr>
    </w:lvl>
    <w:lvl w:ilvl="1">
      <w:start w:val="1"/>
      <w:numFmt w:val="none"/>
      <w:suff w:val="nothing"/>
      <w:lvlText w:val="o"/>
      <w:lvlJc w:val="left"/>
      <w:pPr>
        <w:tabs>
          <w:tab w:val="num" w:pos="425"/>
        </w:tabs>
        <w:ind w:left="1145" w:hanging="360"/>
      </w:pPr>
      <w:rPr>
        <w:rFonts w:ascii="Courier New" w:hAnsi="Courier New"/>
      </w:rPr>
    </w:lvl>
    <w:lvl w:ilvl="2">
      <w:start w:val="1"/>
      <w:numFmt w:val="none"/>
      <w:suff w:val="nothing"/>
      <w:lvlText w:val=""/>
      <w:lvlJc w:val="left"/>
      <w:pPr>
        <w:tabs>
          <w:tab w:val="num" w:pos="425"/>
        </w:tabs>
        <w:ind w:left="1505" w:hanging="360"/>
      </w:pPr>
      <w:rPr>
        <w:rFonts w:ascii="Wingdings" w:hAnsi="Wingdings"/>
      </w:rPr>
    </w:lvl>
    <w:lvl w:ilvl="3">
      <w:start w:val="1"/>
      <w:numFmt w:val="none"/>
      <w:suff w:val="nothing"/>
      <w:lvlText w:val=""/>
      <w:lvlJc w:val="left"/>
      <w:pPr>
        <w:tabs>
          <w:tab w:val="num" w:pos="425"/>
        </w:tabs>
        <w:ind w:left="1865" w:hanging="360"/>
      </w:pPr>
      <w:rPr>
        <w:rFonts w:ascii="Symbol" w:hAnsi="Symbol"/>
      </w:rPr>
    </w:lvl>
    <w:lvl w:ilvl="4">
      <w:start w:val="1"/>
      <w:numFmt w:val="none"/>
      <w:suff w:val="nothing"/>
      <w:lvlText w:val="o"/>
      <w:lvlJc w:val="left"/>
      <w:pPr>
        <w:tabs>
          <w:tab w:val="num" w:pos="425"/>
        </w:tabs>
        <w:ind w:left="2225" w:hanging="360"/>
      </w:pPr>
      <w:rPr>
        <w:rFonts w:ascii="Courier New" w:hAnsi="Courier New"/>
      </w:rPr>
    </w:lvl>
    <w:lvl w:ilvl="5">
      <w:start w:val="1"/>
      <w:numFmt w:val="none"/>
      <w:suff w:val="nothing"/>
      <w:lvlText w:val=""/>
      <w:lvlJc w:val="left"/>
      <w:pPr>
        <w:tabs>
          <w:tab w:val="num" w:pos="425"/>
        </w:tabs>
        <w:ind w:left="2585" w:hanging="360"/>
      </w:pPr>
      <w:rPr>
        <w:rFonts w:ascii="Wingdings" w:hAnsi="Wingdings"/>
      </w:rPr>
    </w:lvl>
    <w:lvl w:ilvl="6">
      <w:start w:val="1"/>
      <w:numFmt w:val="none"/>
      <w:suff w:val="nothing"/>
      <w:lvlText w:val=""/>
      <w:lvlJc w:val="left"/>
      <w:pPr>
        <w:tabs>
          <w:tab w:val="num" w:pos="425"/>
        </w:tabs>
        <w:ind w:left="2945" w:hanging="360"/>
      </w:pPr>
      <w:rPr>
        <w:rFonts w:ascii="Symbol" w:hAnsi="Symbol"/>
      </w:rPr>
    </w:lvl>
    <w:lvl w:ilvl="7">
      <w:start w:val="1"/>
      <w:numFmt w:val="none"/>
      <w:suff w:val="nothing"/>
      <w:lvlText w:val="o"/>
      <w:lvlJc w:val="left"/>
      <w:pPr>
        <w:tabs>
          <w:tab w:val="num" w:pos="425"/>
        </w:tabs>
        <w:ind w:left="3305" w:hanging="360"/>
      </w:pPr>
      <w:rPr>
        <w:rFonts w:ascii="Courier New" w:hAnsi="Courier New"/>
      </w:rPr>
    </w:lvl>
    <w:lvl w:ilvl="8">
      <w:start w:val="1"/>
      <w:numFmt w:val="none"/>
      <w:suff w:val="nothing"/>
      <w:lvlText w:val=""/>
      <w:lvlJc w:val="left"/>
      <w:pPr>
        <w:tabs>
          <w:tab w:val="num" w:pos="425"/>
        </w:tabs>
        <w:ind w:left="3665" w:hanging="360"/>
      </w:pPr>
      <w:rPr>
        <w:rFonts w:ascii="Wingdings" w:hAnsi="Wingdings"/>
      </w:r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rPr>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A"/>
    <w:multiLevelType w:val="multilevel"/>
    <w:tmpl w:val="0000000A"/>
    <w:name w:val="WW8Num10"/>
    <w:lvl w:ilvl="0">
      <w:start w:val="15"/>
      <w:numFmt w:val="decimal"/>
      <w:lvlText w:val="%1."/>
      <w:lvlJc w:val="left"/>
      <w:pPr>
        <w:tabs>
          <w:tab w:val="num" w:pos="480"/>
        </w:tabs>
        <w:ind w:left="480" w:hanging="480"/>
      </w:pPr>
    </w:lvl>
    <w:lvl w:ilvl="1">
      <w:start w:val="1"/>
      <w:numFmt w:val="decimal"/>
      <w:lvlText w:val="%1.%2."/>
      <w:lvlJc w:val="left"/>
      <w:pPr>
        <w:tabs>
          <w:tab w:val="num" w:pos="480"/>
        </w:tabs>
        <w:ind w:left="480" w:hanging="4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0000000B"/>
    <w:multiLevelType w:val="multilevel"/>
    <w:tmpl w:val="0000000B"/>
    <w:name w:val="WW8Num11"/>
    <w:lvl w:ilvl="0">
      <w:numFmt w:val="decimal"/>
      <w:pStyle w:val="A3hoz"/>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7851E04"/>
    <w:multiLevelType w:val="hybridMultilevel"/>
    <w:tmpl w:val="E9B41CA4"/>
    <w:lvl w:ilvl="0" w:tplc="8D742FCC">
      <w:numFmt w:val="bullet"/>
      <w:lvlText w:val="-"/>
      <w:lvlJc w:val="left"/>
      <w:pPr>
        <w:ind w:left="720" w:hanging="360"/>
      </w:pPr>
      <w:rPr>
        <w:rFonts w:ascii="Garamond" w:eastAsia="MS Mincho" w:hAnsi="Garamond"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EC135BA"/>
    <w:multiLevelType w:val="multilevel"/>
    <w:tmpl w:val="D36C764E"/>
    <w:lvl w:ilvl="0">
      <w:start w:val="1"/>
      <w:numFmt w:val="decimal"/>
      <w:pStyle w:val="Cmsor1"/>
      <w:lvlText w:val="%1."/>
      <w:lvlJc w:val="left"/>
      <w:pPr>
        <w:tabs>
          <w:tab w:val="num" w:pos="568"/>
        </w:tabs>
        <w:ind w:left="1000" w:hanging="432"/>
      </w:pPr>
    </w:lvl>
    <w:lvl w:ilvl="1">
      <w:start w:val="1"/>
      <w:numFmt w:val="none"/>
      <w:suff w:val="nothing"/>
      <w:lvlText w:val=""/>
      <w:lvlJc w:val="left"/>
      <w:pPr>
        <w:tabs>
          <w:tab w:val="num" w:pos="568"/>
        </w:tabs>
        <w:ind w:left="1144" w:hanging="576"/>
      </w:pPr>
    </w:lvl>
    <w:lvl w:ilvl="2">
      <w:start w:val="1"/>
      <w:numFmt w:val="none"/>
      <w:suff w:val="nothing"/>
      <w:lvlText w:val=""/>
      <w:lvlJc w:val="left"/>
      <w:pPr>
        <w:tabs>
          <w:tab w:val="num" w:pos="568"/>
        </w:tabs>
        <w:ind w:left="1288" w:hanging="720"/>
      </w:pPr>
    </w:lvl>
    <w:lvl w:ilvl="3">
      <w:start w:val="1"/>
      <w:numFmt w:val="none"/>
      <w:suff w:val="nothing"/>
      <w:lvlText w:val=""/>
      <w:lvlJc w:val="left"/>
      <w:pPr>
        <w:tabs>
          <w:tab w:val="num" w:pos="568"/>
        </w:tabs>
        <w:ind w:left="1432" w:hanging="864"/>
      </w:pPr>
    </w:lvl>
    <w:lvl w:ilvl="4">
      <w:start w:val="1"/>
      <w:numFmt w:val="none"/>
      <w:suff w:val="nothing"/>
      <w:lvlText w:val=""/>
      <w:lvlJc w:val="left"/>
      <w:pPr>
        <w:tabs>
          <w:tab w:val="num" w:pos="568"/>
        </w:tabs>
        <w:ind w:left="1576" w:hanging="1008"/>
      </w:pPr>
    </w:lvl>
    <w:lvl w:ilvl="5">
      <w:start w:val="1"/>
      <w:numFmt w:val="none"/>
      <w:suff w:val="nothing"/>
      <w:lvlText w:val=""/>
      <w:lvlJc w:val="left"/>
      <w:pPr>
        <w:tabs>
          <w:tab w:val="num" w:pos="568"/>
        </w:tabs>
        <w:ind w:left="1720" w:hanging="1152"/>
      </w:pPr>
    </w:lvl>
    <w:lvl w:ilvl="6">
      <w:start w:val="1"/>
      <w:numFmt w:val="none"/>
      <w:suff w:val="nothing"/>
      <w:lvlText w:val=""/>
      <w:lvlJc w:val="left"/>
      <w:pPr>
        <w:tabs>
          <w:tab w:val="num" w:pos="568"/>
        </w:tabs>
        <w:ind w:left="1864" w:hanging="1296"/>
      </w:pPr>
    </w:lvl>
    <w:lvl w:ilvl="7">
      <w:start w:val="1"/>
      <w:numFmt w:val="none"/>
      <w:suff w:val="nothing"/>
      <w:lvlText w:val=""/>
      <w:lvlJc w:val="left"/>
      <w:pPr>
        <w:tabs>
          <w:tab w:val="num" w:pos="568"/>
        </w:tabs>
        <w:ind w:left="2008" w:hanging="1440"/>
      </w:pPr>
    </w:lvl>
    <w:lvl w:ilvl="8">
      <w:start w:val="1"/>
      <w:numFmt w:val="none"/>
      <w:suff w:val="nothing"/>
      <w:lvlText w:val=""/>
      <w:lvlJc w:val="left"/>
      <w:pPr>
        <w:tabs>
          <w:tab w:val="num" w:pos="568"/>
        </w:tabs>
        <w:ind w:left="2152" w:hanging="1584"/>
      </w:pPr>
    </w:lvl>
  </w:abstractNum>
  <w:abstractNum w:abstractNumId="13" w15:restartNumberingAfterBreak="0">
    <w:nsid w:val="0EF20B40"/>
    <w:multiLevelType w:val="hybridMultilevel"/>
    <w:tmpl w:val="9044F2D0"/>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4" w15:restartNumberingAfterBreak="0">
    <w:nsid w:val="0F6705AB"/>
    <w:multiLevelType w:val="hybridMultilevel"/>
    <w:tmpl w:val="608C5D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16015BC5"/>
    <w:multiLevelType w:val="hybridMultilevel"/>
    <w:tmpl w:val="418E615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99337E8"/>
    <w:multiLevelType w:val="hybridMultilevel"/>
    <w:tmpl w:val="3B021ED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F6D1D92"/>
    <w:multiLevelType w:val="hybridMultilevel"/>
    <w:tmpl w:val="4CD88BE2"/>
    <w:lvl w:ilvl="0" w:tplc="CC06C08C">
      <w:start w:val="1"/>
      <w:numFmt w:val="lowerLetter"/>
      <w:lvlText w:val="%1)"/>
      <w:lvlJc w:val="left"/>
      <w:pPr>
        <w:ind w:left="927" w:hanging="360"/>
      </w:pPr>
      <w:rPr>
        <w:b w:val="0"/>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18" w15:restartNumberingAfterBreak="0">
    <w:nsid w:val="3A0F214E"/>
    <w:multiLevelType w:val="hybridMultilevel"/>
    <w:tmpl w:val="D99843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423A70D1"/>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35426E7"/>
    <w:multiLevelType w:val="hybridMultilevel"/>
    <w:tmpl w:val="5E78A23A"/>
    <w:lvl w:ilvl="0" w:tplc="E6D6363C">
      <w:start w:val="1"/>
      <w:numFmt w:val="bullet"/>
      <w:lvlText w:val="-"/>
      <w:lvlJc w:val="left"/>
      <w:pPr>
        <w:ind w:left="720" w:hanging="360"/>
      </w:pPr>
      <w:rPr>
        <w:rFonts w:ascii="Garamond" w:hAnsi="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46BA22FF"/>
    <w:multiLevelType w:val="hybridMultilevel"/>
    <w:tmpl w:val="FCD66A98"/>
    <w:lvl w:ilvl="0" w:tplc="996E7668">
      <w:start w:val="3"/>
      <w:numFmt w:val="bullet"/>
      <w:lvlText w:val="-"/>
      <w:lvlJc w:val="left"/>
      <w:pPr>
        <w:ind w:left="360" w:hanging="360"/>
      </w:pPr>
      <w:rPr>
        <w:rFonts w:ascii="Garamond" w:eastAsia="Times New Roman" w:hAnsi="Garamond" w:cs="Times New Roman"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2" w15:restartNumberingAfterBreak="0">
    <w:nsid w:val="5E53682C"/>
    <w:multiLevelType w:val="multilevel"/>
    <w:tmpl w:val="D09A349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Garamond" w:eastAsia="Times New Roman" w:hAnsi="Garamond" w:cs="Times New Roman" w:hint="default"/>
        <w:b w:val="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F6B5863"/>
    <w:multiLevelType w:val="hybridMultilevel"/>
    <w:tmpl w:val="4132A460"/>
    <w:lvl w:ilvl="0" w:tplc="040E0017">
      <w:start w:val="1"/>
      <w:numFmt w:val="lowerLetter"/>
      <w:lvlText w:val="%1)"/>
      <w:lvlJc w:val="left"/>
      <w:pPr>
        <w:ind w:left="1070" w:hanging="360"/>
      </w:pPr>
    </w:lvl>
    <w:lvl w:ilvl="1" w:tplc="040E0019" w:tentative="1">
      <w:start w:val="1"/>
      <w:numFmt w:val="lowerLetter"/>
      <w:lvlText w:val="%2."/>
      <w:lvlJc w:val="left"/>
      <w:pPr>
        <w:ind w:left="2367" w:hanging="360"/>
      </w:pPr>
    </w:lvl>
    <w:lvl w:ilvl="2" w:tplc="040E001B" w:tentative="1">
      <w:start w:val="1"/>
      <w:numFmt w:val="lowerRoman"/>
      <w:lvlText w:val="%3."/>
      <w:lvlJc w:val="right"/>
      <w:pPr>
        <w:ind w:left="3087" w:hanging="180"/>
      </w:pPr>
    </w:lvl>
    <w:lvl w:ilvl="3" w:tplc="040E000F" w:tentative="1">
      <w:start w:val="1"/>
      <w:numFmt w:val="decimal"/>
      <w:lvlText w:val="%4."/>
      <w:lvlJc w:val="left"/>
      <w:pPr>
        <w:ind w:left="3807" w:hanging="360"/>
      </w:pPr>
    </w:lvl>
    <w:lvl w:ilvl="4" w:tplc="040E0019" w:tentative="1">
      <w:start w:val="1"/>
      <w:numFmt w:val="lowerLetter"/>
      <w:lvlText w:val="%5."/>
      <w:lvlJc w:val="left"/>
      <w:pPr>
        <w:ind w:left="4527" w:hanging="360"/>
      </w:pPr>
    </w:lvl>
    <w:lvl w:ilvl="5" w:tplc="040E001B" w:tentative="1">
      <w:start w:val="1"/>
      <w:numFmt w:val="lowerRoman"/>
      <w:lvlText w:val="%6."/>
      <w:lvlJc w:val="right"/>
      <w:pPr>
        <w:ind w:left="5247" w:hanging="180"/>
      </w:pPr>
    </w:lvl>
    <w:lvl w:ilvl="6" w:tplc="040E000F" w:tentative="1">
      <w:start w:val="1"/>
      <w:numFmt w:val="decimal"/>
      <w:lvlText w:val="%7."/>
      <w:lvlJc w:val="left"/>
      <w:pPr>
        <w:ind w:left="5967" w:hanging="360"/>
      </w:pPr>
    </w:lvl>
    <w:lvl w:ilvl="7" w:tplc="040E0019" w:tentative="1">
      <w:start w:val="1"/>
      <w:numFmt w:val="lowerLetter"/>
      <w:lvlText w:val="%8."/>
      <w:lvlJc w:val="left"/>
      <w:pPr>
        <w:ind w:left="6687" w:hanging="360"/>
      </w:pPr>
    </w:lvl>
    <w:lvl w:ilvl="8" w:tplc="040E001B" w:tentative="1">
      <w:start w:val="1"/>
      <w:numFmt w:val="lowerRoman"/>
      <w:lvlText w:val="%9."/>
      <w:lvlJc w:val="right"/>
      <w:pPr>
        <w:ind w:left="7407" w:hanging="180"/>
      </w:pPr>
    </w:lvl>
  </w:abstractNum>
  <w:abstractNum w:abstractNumId="24" w15:restartNumberingAfterBreak="0">
    <w:nsid w:val="65E24F66"/>
    <w:multiLevelType w:val="hybridMultilevel"/>
    <w:tmpl w:val="95A0A17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BA30F5B"/>
    <w:multiLevelType w:val="hybridMultilevel"/>
    <w:tmpl w:val="6C0ECE6E"/>
    <w:lvl w:ilvl="0" w:tplc="DC66B496">
      <w:numFmt w:val="bullet"/>
      <w:lvlText w:val="-"/>
      <w:lvlJc w:val="left"/>
      <w:pPr>
        <w:ind w:left="720" w:hanging="360"/>
      </w:pPr>
      <w:rPr>
        <w:rFonts w:ascii="Garamond" w:eastAsia="Times New Roman" w:hAnsi="Garamond" w:cs="Times New Roman" w:hint="default"/>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6" w15:restartNumberingAfterBreak="0">
    <w:nsid w:val="6CC939CC"/>
    <w:multiLevelType w:val="hybridMultilevel"/>
    <w:tmpl w:val="067E7AFE"/>
    <w:lvl w:ilvl="0" w:tplc="DC66B496">
      <w:numFmt w:val="bullet"/>
      <w:lvlText w:val="-"/>
      <w:lvlJc w:val="left"/>
      <w:pPr>
        <w:ind w:left="720" w:hanging="360"/>
      </w:pPr>
      <w:rPr>
        <w:rFonts w:ascii="Garamond" w:eastAsia="Times New Roman" w:hAnsi="Garamond"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6DC61031"/>
    <w:multiLevelType w:val="hybridMultilevel"/>
    <w:tmpl w:val="96A23DE8"/>
    <w:lvl w:ilvl="0" w:tplc="E6D6363C">
      <w:start w:val="1"/>
      <w:numFmt w:val="bullet"/>
      <w:lvlText w:val="-"/>
      <w:lvlJc w:val="left"/>
      <w:pPr>
        <w:ind w:left="720" w:hanging="360"/>
      </w:pPr>
      <w:rPr>
        <w:rFonts w:ascii="Garamond" w:hAnsi="Garamond"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8" w15:restartNumberingAfterBreak="0">
    <w:nsid w:val="6EC1256E"/>
    <w:multiLevelType w:val="hybridMultilevel"/>
    <w:tmpl w:val="3B021ED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5423F28"/>
    <w:multiLevelType w:val="hybridMultilevel"/>
    <w:tmpl w:val="4A4C9A3A"/>
    <w:lvl w:ilvl="0" w:tplc="DC66B496">
      <w:numFmt w:val="bullet"/>
      <w:lvlText w:val="-"/>
      <w:lvlJc w:val="left"/>
      <w:pPr>
        <w:ind w:left="720" w:hanging="360"/>
      </w:pPr>
      <w:rPr>
        <w:rFonts w:ascii="Garamond" w:eastAsia="Times New Roman" w:hAnsi="Garamond" w:cs="Times New Roman" w:hint="default"/>
        <w:b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5C72C92"/>
    <w:multiLevelType w:val="hybridMultilevel"/>
    <w:tmpl w:val="2D380762"/>
    <w:lvl w:ilvl="0" w:tplc="DC66B496">
      <w:numFmt w:val="bullet"/>
      <w:lvlText w:val="-"/>
      <w:lvlJc w:val="left"/>
      <w:pPr>
        <w:ind w:left="1062" w:hanging="495"/>
      </w:pPr>
      <w:rPr>
        <w:rFonts w:ascii="Garamond" w:eastAsia="Times New Roman" w:hAnsi="Garamond" w:cs="Times New Roman" w:hint="default"/>
        <w:b w:val="0"/>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31" w15:restartNumberingAfterBreak="0">
    <w:nsid w:val="78C85219"/>
    <w:multiLevelType w:val="hybridMultilevel"/>
    <w:tmpl w:val="40CE8D72"/>
    <w:lvl w:ilvl="0" w:tplc="93E4193A">
      <w:numFmt w:val="bullet"/>
      <w:lvlText w:val="-"/>
      <w:lvlJc w:val="left"/>
      <w:pPr>
        <w:ind w:left="1062" w:hanging="495"/>
      </w:pPr>
      <w:rPr>
        <w:rFonts w:ascii="Garamond" w:eastAsia="Times New Roman" w:hAnsi="Garamond"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32" w15:restartNumberingAfterBreak="0">
    <w:nsid w:val="7BED76E5"/>
    <w:multiLevelType w:val="hybridMultilevel"/>
    <w:tmpl w:val="FFE0BE1A"/>
    <w:lvl w:ilvl="0" w:tplc="040E0017">
      <w:start w:val="1"/>
      <w:numFmt w:val="lowerLetter"/>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2"/>
  </w:num>
  <w:num w:numId="4">
    <w:abstractNumId w:val="21"/>
  </w:num>
  <w:num w:numId="5">
    <w:abstractNumId w:val="25"/>
  </w:num>
  <w:num w:numId="6">
    <w:abstractNumId w:val="28"/>
  </w:num>
  <w:num w:numId="7">
    <w:abstractNumId w:val="16"/>
  </w:num>
  <w:num w:numId="8">
    <w:abstractNumId w:val="13"/>
  </w:num>
  <w:num w:numId="9">
    <w:abstractNumId w:val="14"/>
  </w:num>
  <w:num w:numId="10">
    <w:abstractNumId w:val="32"/>
  </w:num>
  <w:num w:numId="11">
    <w:abstractNumId w:val="24"/>
  </w:num>
  <w:num w:numId="12">
    <w:abstractNumId w:val="15"/>
  </w:num>
  <w:num w:numId="13">
    <w:abstractNumId w:val="18"/>
  </w:num>
  <w:num w:numId="14">
    <w:abstractNumId w:val="29"/>
  </w:num>
  <w:num w:numId="15">
    <w:abstractNumId w:val="31"/>
  </w:num>
  <w:num w:numId="16">
    <w:abstractNumId w:val="20"/>
  </w:num>
  <w:num w:numId="17">
    <w:abstractNumId w:val="22"/>
  </w:num>
  <w:num w:numId="18">
    <w:abstractNumId w:val="27"/>
  </w:num>
  <w:num w:numId="19">
    <w:abstractNumId w:val="26"/>
  </w:num>
  <w:num w:numId="20">
    <w:abstractNumId w:val="11"/>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7"/>
  </w:num>
  <w:num w:numId="29">
    <w:abstractNumId w:val="12"/>
  </w:num>
  <w:num w:numId="30">
    <w:abstractNumId w:val="12"/>
  </w:num>
  <w:num w:numId="31">
    <w:abstractNumId w:val="30"/>
  </w:num>
  <w:num w:numId="32">
    <w:abstractNumId w:val="23"/>
  </w:num>
  <w:num w:numId="33">
    <w:abstractNumId w:val="19"/>
  </w:num>
  <w:num w:numId="34">
    <w:abstractNumId w:val="12"/>
  </w:num>
  <w:num w:numId="35">
    <w:abstractNumId w:val="12"/>
  </w:num>
  <w:num w:numId="36">
    <w:abstractNumId w:val="12"/>
  </w:num>
  <w:num w:numId="37">
    <w:abstractNumId w:val="12"/>
  </w:num>
  <w:num w:numId="38">
    <w:abstractNumId w:val="3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DateAndTime/>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E5D"/>
    <w:rsid w:val="00005A0F"/>
    <w:rsid w:val="00005AED"/>
    <w:rsid w:val="00017863"/>
    <w:rsid w:val="0002003E"/>
    <w:rsid w:val="00021537"/>
    <w:rsid w:val="000230A8"/>
    <w:rsid w:val="00025489"/>
    <w:rsid w:val="00032589"/>
    <w:rsid w:val="00034E2C"/>
    <w:rsid w:val="0004125F"/>
    <w:rsid w:val="000414CB"/>
    <w:rsid w:val="00043123"/>
    <w:rsid w:val="00050165"/>
    <w:rsid w:val="0005031C"/>
    <w:rsid w:val="0005506D"/>
    <w:rsid w:val="00076618"/>
    <w:rsid w:val="00083AF9"/>
    <w:rsid w:val="00085CB5"/>
    <w:rsid w:val="00087AAC"/>
    <w:rsid w:val="000909B4"/>
    <w:rsid w:val="0009223C"/>
    <w:rsid w:val="0009325E"/>
    <w:rsid w:val="000A219A"/>
    <w:rsid w:val="000B1995"/>
    <w:rsid w:val="000B6C81"/>
    <w:rsid w:val="000C75C9"/>
    <w:rsid w:val="000C7DFA"/>
    <w:rsid w:val="000D36BB"/>
    <w:rsid w:val="000D3A1B"/>
    <w:rsid w:val="000D721B"/>
    <w:rsid w:val="000E1A36"/>
    <w:rsid w:val="000F0BF3"/>
    <w:rsid w:val="000F0F56"/>
    <w:rsid w:val="000F3EEA"/>
    <w:rsid w:val="000F4721"/>
    <w:rsid w:val="000F7566"/>
    <w:rsid w:val="000F7C14"/>
    <w:rsid w:val="00101953"/>
    <w:rsid w:val="00103672"/>
    <w:rsid w:val="00110C5C"/>
    <w:rsid w:val="0011323F"/>
    <w:rsid w:val="00130F0D"/>
    <w:rsid w:val="0013232A"/>
    <w:rsid w:val="00135EF7"/>
    <w:rsid w:val="00137B59"/>
    <w:rsid w:val="00141B3E"/>
    <w:rsid w:val="00151665"/>
    <w:rsid w:val="001545A4"/>
    <w:rsid w:val="00155369"/>
    <w:rsid w:val="00160C0F"/>
    <w:rsid w:val="00161175"/>
    <w:rsid w:val="00162D22"/>
    <w:rsid w:val="00162EAE"/>
    <w:rsid w:val="00163C5B"/>
    <w:rsid w:val="00165978"/>
    <w:rsid w:val="00166475"/>
    <w:rsid w:val="00166D29"/>
    <w:rsid w:val="00166F1F"/>
    <w:rsid w:val="0017002F"/>
    <w:rsid w:val="00171F3D"/>
    <w:rsid w:val="00175930"/>
    <w:rsid w:val="00175EBA"/>
    <w:rsid w:val="00183FF8"/>
    <w:rsid w:val="001845B9"/>
    <w:rsid w:val="00185F7F"/>
    <w:rsid w:val="001902DE"/>
    <w:rsid w:val="00197F1F"/>
    <w:rsid w:val="001A01CE"/>
    <w:rsid w:val="001A2563"/>
    <w:rsid w:val="001A2AFD"/>
    <w:rsid w:val="001B1751"/>
    <w:rsid w:val="001B2014"/>
    <w:rsid w:val="001B21AB"/>
    <w:rsid w:val="001B4529"/>
    <w:rsid w:val="001B7FC7"/>
    <w:rsid w:val="001C3620"/>
    <w:rsid w:val="001D4B7F"/>
    <w:rsid w:val="001E1252"/>
    <w:rsid w:val="001F4144"/>
    <w:rsid w:val="001F45F4"/>
    <w:rsid w:val="001F4D1A"/>
    <w:rsid w:val="001F6B8A"/>
    <w:rsid w:val="002066A8"/>
    <w:rsid w:val="00207525"/>
    <w:rsid w:val="002100CB"/>
    <w:rsid w:val="00210A49"/>
    <w:rsid w:val="002145A4"/>
    <w:rsid w:val="00221BB6"/>
    <w:rsid w:val="002231B4"/>
    <w:rsid w:val="00225E01"/>
    <w:rsid w:val="00232101"/>
    <w:rsid w:val="00244DF3"/>
    <w:rsid w:val="00246DEF"/>
    <w:rsid w:val="00247668"/>
    <w:rsid w:val="002530F1"/>
    <w:rsid w:val="00254166"/>
    <w:rsid w:val="002544C1"/>
    <w:rsid w:val="00255DC7"/>
    <w:rsid w:val="00262A7D"/>
    <w:rsid w:val="00262E46"/>
    <w:rsid w:val="00265519"/>
    <w:rsid w:val="00266CE7"/>
    <w:rsid w:val="0027548D"/>
    <w:rsid w:val="002800AF"/>
    <w:rsid w:val="00281DB3"/>
    <w:rsid w:val="00282E84"/>
    <w:rsid w:val="002913D8"/>
    <w:rsid w:val="00294511"/>
    <w:rsid w:val="002A130D"/>
    <w:rsid w:val="002A1A4F"/>
    <w:rsid w:val="002A35A6"/>
    <w:rsid w:val="002B0787"/>
    <w:rsid w:val="002B3537"/>
    <w:rsid w:val="002B3DD2"/>
    <w:rsid w:val="002B5B15"/>
    <w:rsid w:val="002C0245"/>
    <w:rsid w:val="002C16AA"/>
    <w:rsid w:val="002C35CD"/>
    <w:rsid w:val="002C4345"/>
    <w:rsid w:val="002D2237"/>
    <w:rsid w:val="002D2E7F"/>
    <w:rsid w:val="002D4EFA"/>
    <w:rsid w:val="002D76EA"/>
    <w:rsid w:val="002E56FE"/>
    <w:rsid w:val="002F15A4"/>
    <w:rsid w:val="002F3297"/>
    <w:rsid w:val="002F6C4D"/>
    <w:rsid w:val="00301077"/>
    <w:rsid w:val="00304BD0"/>
    <w:rsid w:val="00306139"/>
    <w:rsid w:val="00307BC5"/>
    <w:rsid w:val="003134D5"/>
    <w:rsid w:val="0031527C"/>
    <w:rsid w:val="0031671A"/>
    <w:rsid w:val="00321D0A"/>
    <w:rsid w:val="00323FC7"/>
    <w:rsid w:val="0032751A"/>
    <w:rsid w:val="0033046B"/>
    <w:rsid w:val="00330F2A"/>
    <w:rsid w:val="00344CD6"/>
    <w:rsid w:val="00350728"/>
    <w:rsid w:val="00351584"/>
    <w:rsid w:val="00355677"/>
    <w:rsid w:val="0036005A"/>
    <w:rsid w:val="003652A3"/>
    <w:rsid w:val="00371757"/>
    <w:rsid w:val="00372D72"/>
    <w:rsid w:val="00381877"/>
    <w:rsid w:val="003830D7"/>
    <w:rsid w:val="00386803"/>
    <w:rsid w:val="003870C6"/>
    <w:rsid w:val="00390DE6"/>
    <w:rsid w:val="003922CD"/>
    <w:rsid w:val="003924B8"/>
    <w:rsid w:val="00396433"/>
    <w:rsid w:val="003A0413"/>
    <w:rsid w:val="003A2A5E"/>
    <w:rsid w:val="003A66C8"/>
    <w:rsid w:val="003A6A59"/>
    <w:rsid w:val="003B0829"/>
    <w:rsid w:val="003B142D"/>
    <w:rsid w:val="003B16C6"/>
    <w:rsid w:val="003C0373"/>
    <w:rsid w:val="003C03A1"/>
    <w:rsid w:val="003C2757"/>
    <w:rsid w:val="003C45C2"/>
    <w:rsid w:val="003C5C15"/>
    <w:rsid w:val="003C5F1B"/>
    <w:rsid w:val="003D1D2D"/>
    <w:rsid w:val="003D32B0"/>
    <w:rsid w:val="003D7246"/>
    <w:rsid w:val="003E167A"/>
    <w:rsid w:val="003E19B9"/>
    <w:rsid w:val="003E7965"/>
    <w:rsid w:val="003F1353"/>
    <w:rsid w:val="00400290"/>
    <w:rsid w:val="004037AC"/>
    <w:rsid w:val="004037B2"/>
    <w:rsid w:val="00417A13"/>
    <w:rsid w:val="00417FDF"/>
    <w:rsid w:val="004210C4"/>
    <w:rsid w:val="004247E6"/>
    <w:rsid w:val="00425B25"/>
    <w:rsid w:val="00426076"/>
    <w:rsid w:val="0042673E"/>
    <w:rsid w:val="0043093C"/>
    <w:rsid w:val="00435E62"/>
    <w:rsid w:val="004418BA"/>
    <w:rsid w:val="00444123"/>
    <w:rsid w:val="00444EA4"/>
    <w:rsid w:val="00453766"/>
    <w:rsid w:val="00472B65"/>
    <w:rsid w:val="0047317E"/>
    <w:rsid w:val="0047508A"/>
    <w:rsid w:val="004764BC"/>
    <w:rsid w:val="00481DC3"/>
    <w:rsid w:val="0048370A"/>
    <w:rsid w:val="00487F2B"/>
    <w:rsid w:val="00492BDD"/>
    <w:rsid w:val="00496CC4"/>
    <w:rsid w:val="004A0802"/>
    <w:rsid w:val="004A11F6"/>
    <w:rsid w:val="004B0712"/>
    <w:rsid w:val="004B148D"/>
    <w:rsid w:val="004C5A8C"/>
    <w:rsid w:val="004D0A64"/>
    <w:rsid w:val="004D6A29"/>
    <w:rsid w:val="004D7598"/>
    <w:rsid w:val="004E2B75"/>
    <w:rsid w:val="004E42A5"/>
    <w:rsid w:val="004E7080"/>
    <w:rsid w:val="004F10B8"/>
    <w:rsid w:val="00503498"/>
    <w:rsid w:val="00507377"/>
    <w:rsid w:val="00515314"/>
    <w:rsid w:val="005269BD"/>
    <w:rsid w:val="005362A5"/>
    <w:rsid w:val="005447A4"/>
    <w:rsid w:val="00547B0E"/>
    <w:rsid w:val="00552700"/>
    <w:rsid w:val="005636C9"/>
    <w:rsid w:val="00571669"/>
    <w:rsid w:val="005967C5"/>
    <w:rsid w:val="0059781E"/>
    <w:rsid w:val="005A181A"/>
    <w:rsid w:val="005A1CBC"/>
    <w:rsid w:val="005A44CB"/>
    <w:rsid w:val="005B03F6"/>
    <w:rsid w:val="005B4A69"/>
    <w:rsid w:val="005C03B3"/>
    <w:rsid w:val="005C3EE1"/>
    <w:rsid w:val="005C71A5"/>
    <w:rsid w:val="005C75B7"/>
    <w:rsid w:val="005D368E"/>
    <w:rsid w:val="005D61D6"/>
    <w:rsid w:val="005E0408"/>
    <w:rsid w:val="005E5156"/>
    <w:rsid w:val="005F2179"/>
    <w:rsid w:val="005F46A1"/>
    <w:rsid w:val="005F4E80"/>
    <w:rsid w:val="005F59B4"/>
    <w:rsid w:val="005F5A76"/>
    <w:rsid w:val="00602153"/>
    <w:rsid w:val="006042A4"/>
    <w:rsid w:val="006102BE"/>
    <w:rsid w:val="006138C4"/>
    <w:rsid w:val="00620BC5"/>
    <w:rsid w:val="00622F15"/>
    <w:rsid w:val="00627DF0"/>
    <w:rsid w:val="006314B1"/>
    <w:rsid w:val="00632748"/>
    <w:rsid w:val="006500B5"/>
    <w:rsid w:val="00650DC7"/>
    <w:rsid w:val="006520B1"/>
    <w:rsid w:val="00657C60"/>
    <w:rsid w:val="00670C01"/>
    <w:rsid w:val="0067137F"/>
    <w:rsid w:val="0067209C"/>
    <w:rsid w:val="00674182"/>
    <w:rsid w:val="00677EE2"/>
    <w:rsid w:val="00680255"/>
    <w:rsid w:val="0068055B"/>
    <w:rsid w:val="0069312B"/>
    <w:rsid w:val="00697342"/>
    <w:rsid w:val="006B0F10"/>
    <w:rsid w:val="006B2DAC"/>
    <w:rsid w:val="006C21DB"/>
    <w:rsid w:val="006C35E8"/>
    <w:rsid w:val="006C517C"/>
    <w:rsid w:val="006D1C04"/>
    <w:rsid w:val="006D206D"/>
    <w:rsid w:val="006D20F3"/>
    <w:rsid w:val="006D58C3"/>
    <w:rsid w:val="006E6A92"/>
    <w:rsid w:val="006F3B7B"/>
    <w:rsid w:val="006F4C9A"/>
    <w:rsid w:val="007048BC"/>
    <w:rsid w:val="00705945"/>
    <w:rsid w:val="00711A66"/>
    <w:rsid w:val="007152DB"/>
    <w:rsid w:val="007201D8"/>
    <w:rsid w:val="007223AC"/>
    <w:rsid w:val="00726386"/>
    <w:rsid w:val="00731384"/>
    <w:rsid w:val="00740C04"/>
    <w:rsid w:val="007454EC"/>
    <w:rsid w:val="00745E2C"/>
    <w:rsid w:val="00747078"/>
    <w:rsid w:val="007502E8"/>
    <w:rsid w:val="00751991"/>
    <w:rsid w:val="007548E4"/>
    <w:rsid w:val="0075655B"/>
    <w:rsid w:val="00763546"/>
    <w:rsid w:val="00770E1F"/>
    <w:rsid w:val="00774F2C"/>
    <w:rsid w:val="00780622"/>
    <w:rsid w:val="007816E5"/>
    <w:rsid w:val="007817B5"/>
    <w:rsid w:val="007846AA"/>
    <w:rsid w:val="00784C48"/>
    <w:rsid w:val="0078720D"/>
    <w:rsid w:val="00787FCB"/>
    <w:rsid w:val="00791092"/>
    <w:rsid w:val="00795DD7"/>
    <w:rsid w:val="007969DC"/>
    <w:rsid w:val="007A5834"/>
    <w:rsid w:val="007A698B"/>
    <w:rsid w:val="007B288F"/>
    <w:rsid w:val="007B2B52"/>
    <w:rsid w:val="007C31D3"/>
    <w:rsid w:val="007C76DE"/>
    <w:rsid w:val="007D04C5"/>
    <w:rsid w:val="007D107C"/>
    <w:rsid w:val="007D471C"/>
    <w:rsid w:val="007E0830"/>
    <w:rsid w:val="007E19A8"/>
    <w:rsid w:val="007E277E"/>
    <w:rsid w:val="007E38AF"/>
    <w:rsid w:val="007F1013"/>
    <w:rsid w:val="007F1C7D"/>
    <w:rsid w:val="007F5A12"/>
    <w:rsid w:val="00800860"/>
    <w:rsid w:val="00803223"/>
    <w:rsid w:val="00806F60"/>
    <w:rsid w:val="00810C86"/>
    <w:rsid w:val="008110BB"/>
    <w:rsid w:val="00813423"/>
    <w:rsid w:val="0081483E"/>
    <w:rsid w:val="0081510D"/>
    <w:rsid w:val="0082070D"/>
    <w:rsid w:val="008208CD"/>
    <w:rsid w:val="00825C54"/>
    <w:rsid w:val="00825CDC"/>
    <w:rsid w:val="0083632B"/>
    <w:rsid w:val="0083656F"/>
    <w:rsid w:val="008439F2"/>
    <w:rsid w:val="00847AB7"/>
    <w:rsid w:val="00850304"/>
    <w:rsid w:val="008511C9"/>
    <w:rsid w:val="008516A9"/>
    <w:rsid w:val="00854B83"/>
    <w:rsid w:val="00854E39"/>
    <w:rsid w:val="00860039"/>
    <w:rsid w:val="0086330C"/>
    <w:rsid w:val="008650D4"/>
    <w:rsid w:val="00871C4C"/>
    <w:rsid w:val="0087513F"/>
    <w:rsid w:val="0088014E"/>
    <w:rsid w:val="0088550B"/>
    <w:rsid w:val="008913F5"/>
    <w:rsid w:val="00894650"/>
    <w:rsid w:val="008971B7"/>
    <w:rsid w:val="008A32D9"/>
    <w:rsid w:val="008B0BC9"/>
    <w:rsid w:val="008B0E34"/>
    <w:rsid w:val="008B2E13"/>
    <w:rsid w:val="008C0011"/>
    <w:rsid w:val="008C2C48"/>
    <w:rsid w:val="008C3B01"/>
    <w:rsid w:val="008D02D6"/>
    <w:rsid w:val="008D3567"/>
    <w:rsid w:val="008D4652"/>
    <w:rsid w:val="008D4D8A"/>
    <w:rsid w:val="008D4F23"/>
    <w:rsid w:val="008D567F"/>
    <w:rsid w:val="008D6765"/>
    <w:rsid w:val="008D67A0"/>
    <w:rsid w:val="008E2BA8"/>
    <w:rsid w:val="008E5189"/>
    <w:rsid w:val="008E66A2"/>
    <w:rsid w:val="008F1FB8"/>
    <w:rsid w:val="008F4B8C"/>
    <w:rsid w:val="008F518B"/>
    <w:rsid w:val="008F75DF"/>
    <w:rsid w:val="009039C7"/>
    <w:rsid w:val="009076D7"/>
    <w:rsid w:val="00907BDC"/>
    <w:rsid w:val="0091183F"/>
    <w:rsid w:val="00911C0C"/>
    <w:rsid w:val="009122E2"/>
    <w:rsid w:val="00914124"/>
    <w:rsid w:val="009144D6"/>
    <w:rsid w:val="009224A2"/>
    <w:rsid w:val="009230C4"/>
    <w:rsid w:val="00936FEA"/>
    <w:rsid w:val="00947A76"/>
    <w:rsid w:val="00953AB9"/>
    <w:rsid w:val="00955261"/>
    <w:rsid w:val="00957D8F"/>
    <w:rsid w:val="009611C3"/>
    <w:rsid w:val="00963D21"/>
    <w:rsid w:val="00966BFC"/>
    <w:rsid w:val="00971D45"/>
    <w:rsid w:val="00973422"/>
    <w:rsid w:val="00974BAA"/>
    <w:rsid w:val="009852FF"/>
    <w:rsid w:val="00986C19"/>
    <w:rsid w:val="00990C00"/>
    <w:rsid w:val="00990D92"/>
    <w:rsid w:val="0099374B"/>
    <w:rsid w:val="0099378D"/>
    <w:rsid w:val="0099390A"/>
    <w:rsid w:val="009956B9"/>
    <w:rsid w:val="009A3D72"/>
    <w:rsid w:val="009A47B9"/>
    <w:rsid w:val="009A6756"/>
    <w:rsid w:val="009A6B19"/>
    <w:rsid w:val="009B5FB2"/>
    <w:rsid w:val="009B633F"/>
    <w:rsid w:val="009B7B97"/>
    <w:rsid w:val="009C0510"/>
    <w:rsid w:val="009C2895"/>
    <w:rsid w:val="009C5679"/>
    <w:rsid w:val="009C6CCF"/>
    <w:rsid w:val="009D0C9C"/>
    <w:rsid w:val="009D28BF"/>
    <w:rsid w:val="009D6EC0"/>
    <w:rsid w:val="009E030B"/>
    <w:rsid w:val="009E218D"/>
    <w:rsid w:val="009E26C1"/>
    <w:rsid w:val="009E2C9E"/>
    <w:rsid w:val="009E64B9"/>
    <w:rsid w:val="009F2BB3"/>
    <w:rsid w:val="009F5893"/>
    <w:rsid w:val="009F7E5D"/>
    <w:rsid w:val="00A00F52"/>
    <w:rsid w:val="00A01137"/>
    <w:rsid w:val="00A0256C"/>
    <w:rsid w:val="00A04200"/>
    <w:rsid w:val="00A04C4C"/>
    <w:rsid w:val="00A102DE"/>
    <w:rsid w:val="00A16A0F"/>
    <w:rsid w:val="00A21099"/>
    <w:rsid w:val="00A21FD6"/>
    <w:rsid w:val="00A30E63"/>
    <w:rsid w:val="00A3241C"/>
    <w:rsid w:val="00A3453F"/>
    <w:rsid w:val="00A34904"/>
    <w:rsid w:val="00A36B75"/>
    <w:rsid w:val="00A41F0C"/>
    <w:rsid w:val="00A47820"/>
    <w:rsid w:val="00A550FF"/>
    <w:rsid w:val="00A62F23"/>
    <w:rsid w:val="00A636EE"/>
    <w:rsid w:val="00A6688B"/>
    <w:rsid w:val="00A67F9F"/>
    <w:rsid w:val="00A71218"/>
    <w:rsid w:val="00A74EC9"/>
    <w:rsid w:val="00A81C53"/>
    <w:rsid w:val="00A83AF1"/>
    <w:rsid w:val="00A84E4F"/>
    <w:rsid w:val="00A85B29"/>
    <w:rsid w:val="00A97E68"/>
    <w:rsid w:val="00AA2474"/>
    <w:rsid w:val="00AA3B48"/>
    <w:rsid w:val="00AA6D67"/>
    <w:rsid w:val="00AA6F04"/>
    <w:rsid w:val="00AB06CA"/>
    <w:rsid w:val="00AB388B"/>
    <w:rsid w:val="00AB48AA"/>
    <w:rsid w:val="00AC1C52"/>
    <w:rsid w:val="00AC29D6"/>
    <w:rsid w:val="00AC304E"/>
    <w:rsid w:val="00AC69E7"/>
    <w:rsid w:val="00AD083D"/>
    <w:rsid w:val="00AD165D"/>
    <w:rsid w:val="00AD2098"/>
    <w:rsid w:val="00AD530E"/>
    <w:rsid w:val="00AD66A9"/>
    <w:rsid w:val="00AE7AA0"/>
    <w:rsid w:val="00AF17E5"/>
    <w:rsid w:val="00AF6DC6"/>
    <w:rsid w:val="00B00F4C"/>
    <w:rsid w:val="00B02AFC"/>
    <w:rsid w:val="00B04375"/>
    <w:rsid w:val="00B0450B"/>
    <w:rsid w:val="00B067CC"/>
    <w:rsid w:val="00B06C6C"/>
    <w:rsid w:val="00B07D36"/>
    <w:rsid w:val="00B15317"/>
    <w:rsid w:val="00B21F54"/>
    <w:rsid w:val="00B227F2"/>
    <w:rsid w:val="00B23967"/>
    <w:rsid w:val="00B246F8"/>
    <w:rsid w:val="00B40A6A"/>
    <w:rsid w:val="00B47675"/>
    <w:rsid w:val="00B721E3"/>
    <w:rsid w:val="00B74C62"/>
    <w:rsid w:val="00B76E48"/>
    <w:rsid w:val="00B847EC"/>
    <w:rsid w:val="00B84D9E"/>
    <w:rsid w:val="00B90E0C"/>
    <w:rsid w:val="00B91D6C"/>
    <w:rsid w:val="00B95A99"/>
    <w:rsid w:val="00BA02F3"/>
    <w:rsid w:val="00BA405E"/>
    <w:rsid w:val="00BA41DC"/>
    <w:rsid w:val="00BA5E6C"/>
    <w:rsid w:val="00BA7C44"/>
    <w:rsid w:val="00BB11D8"/>
    <w:rsid w:val="00BB392F"/>
    <w:rsid w:val="00BB4124"/>
    <w:rsid w:val="00BB5B67"/>
    <w:rsid w:val="00BC29A8"/>
    <w:rsid w:val="00BC4393"/>
    <w:rsid w:val="00BC4B17"/>
    <w:rsid w:val="00BC60E7"/>
    <w:rsid w:val="00BD3886"/>
    <w:rsid w:val="00BD4577"/>
    <w:rsid w:val="00BD5D58"/>
    <w:rsid w:val="00BE74A0"/>
    <w:rsid w:val="00C01765"/>
    <w:rsid w:val="00C02692"/>
    <w:rsid w:val="00C03C86"/>
    <w:rsid w:val="00C05ECC"/>
    <w:rsid w:val="00C13888"/>
    <w:rsid w:val="00C15932"/>
    <w:rsid w:val="00C162E4"/>
    <w:rsid w:val="00C17C8D"/>
    <w:rsid w:val="00C220B0"/>
    <w:rsid w:val="00C25E2D"/>
    <w:rsid w:val="00C2645E"/>
    <w:rsid w:val="00C26849"/>
    <w:rsid w:val="00C30448"/>
    <w:rsid w:val="00C3238A"/>
    <w:rsid w:val="00C327A0"/>
    <w:rsid w:val="00C40AF3"/>
    <w:rsid w:val="00C44D08"/>
    <w:rsid w:val="00C47B6E"/>
    <w:rsid w:val="00C52D9E"/>
    <w:rsid w:val="00C5390C"/>
    <w:rsid w:val="00C543DC"/>
    <w:rsid w:val="00C6021D"/>
    <w:rsid w:val="00C60D93"/>
    <w:rsid w:val="00C6358C"/>
    <w:rsid w:val="00C6657A"/>
    <w:rsid w:val="00C67350"/>
    <w:rsid w:val="00C70463"/>
    <w:rsid w:val="00C70530"/>
    <w:rsid w:val="00C726CC"/>
    <w:rsid w:val="00C738E1"/>
    <w:rsid w:val="00C74C0C"/>
    <w:rsid w:val="00C80B31"/>
    <w:rsid w:val="00C817B7"/>
    <w:rsid w:val="00C90991"/>
    <w:rsid w:val="00CA5C76"/>
    <w:rsid w:val="00CA651C"/>
    <w:rsid w:val="00CB077C"/>
    <w:rsid w:val="00CB350F"/>
    <w:rsid w:val="00CB60B9"/>
    <w:rsid w:val="00CB6622"/>
    <w:rsid w:val="00CB6637"/>
    <w:rsid w:val="00CC071E"/>
    <w:rsid w:val="00CC5DA6"/>
    <w:rsid w:val="00CD570F"/>
    <w:rsid w:val="00CD7D08"/>
    <w:rsid w:val="00CE39AA"/>
    <w:rsid w:val="00CE3AEC"/>
    <w:rsid w:val="00CF1F92"/>
    <w:rsid w:val="00CF3F58"/>
    <w:rsid w:val="00CF4918"/>
    <w:rsid w:val="00D01125"/>
    <w:rsid w:val="00D035B1"/>
    <w:rsid w:val="00D04E4E"/>
    <w:rsid w:val="00D1270B"/>
    <w:rsid w:val="00D23146"/>
    <w:rsid w:val="00D24FBA"/>
    <w:rsid w:val="00D2688D"/>
    <w:rsid w:val="00D3206A"/>
    <w:rsid w:val="00D335BB"/>
    <w:rsid w:val="00D3682B"/>
    <w:rsid w:val="00D36DAB"/>
    <w:rsid w:val="00D373D6"/>
    <w:rsid w:val="00D45964"/>
    <w:rsid w:val="00D47BBE"/>
    <w:rsid w:val="00D56B48"/>
    <w:rsid w:val="00D601A5"/>
    <w:rsid w:val="00D623DA"/>
    <w:rsid w:val="00D62D2B"/>
    <w:rsid w:val="00D63325"/>
    <w:rsid w:val="00D63AC7"/>
    <w:rsid w:val="00D66FC6"/>
    <w:rsid w:val="00D73E6F"/>
    <w:rsid w:val="00D743DC"/>
    <w:rsid w:val="00D76813"/>
    <w:rsid w:val="00D814D4"/>
    <w:rsid w:val="00D83879"/>
    <w:rsid w:val="00D8393D"/>
    <w:rsid w:val="00D86BED"/>
    <w:rsid w:val="00D92023"/>
    <w:rsid w:val="00D93A21"/>
    <w:rsid w:val="00D97C1E"/>
    <w:rsid w:val="00DA01AE"/>
    <w:rsid w:val="00DA0A18"/>
    <w:rsid w:val="00DA1744"/>
    <w:rsid w:val="00DA2426"/>
    <w:rsid w:val="00DA2DFC"/>
    <w:rsid w:val="00DA4237"/>
    <w:rsid w:val="00DA5041"/>
    <w:rsid w:val="00DA6683"/>
    <w:rsid w:val="00DB2728"/>
    <w:rsid w:val="00DB32E9"/>
    <w:rsid w:val="00DB4CA5"/>
    <w:rsid w:val="00DC1482"/>
    <w:rsid w:val="00DD08F5"/>
    <w:rsid w:val="00DD3FCD"/>
    <w:rsid w:val="00DD5918"/>
    <w:rsid w:val="00DE0409"/>
    <w:rsid w:val="00DE3904"/>
    <w:rsid w:val="00DE6EA6"/>
    <w:rsid w:val="00DE769A"/>
    <w:rsid w:val="00DE7E4B"/>
    <w:rsid w:val="00DF1E2D"/>
    <w:rsid w:val="00DF2784"/>
    <w:rsid w:val="00DF2B85"/>
    <w:rsid w:val="00DF56A9"/>
    <w:rsid w:val="00E01BF7"/>
    <w:rsid w:val="00E0222B"/>
    <w:rsid w:val="00E05086"/>
    <w:rsid w:val="00E061EF"/>
    <w:rsid w:val="00E06A4A"/>
    <w:rsid w:val="00E072A9"/>
    <w:rsid w:val="00E077CA"/>
    <w:rsid w:val="00E17CE7"/>
    <w:rsid w:val="00E213FD"/>
    <w:rsid w:val="00E32650"/>
    <w:rsid w:val="00E360AB"/>
    <w:rsid w:val="00E4622B"/>
    <w:rsid w:val="00E473F5"/>
    <w:rsid w:val="00E50EA4"/>
    <w:rsid w:val="00E554E5"/>
    <w:rsid w:val="00E70075"/>
    <w:rsid w:val="00E700EA"/>
    <w:rsid w:val="00E80F34"/>
    <w:rsid w:val="00E853B6"/>
    <w:rsid w:val="00E87158"/>
    <w:rsid w:val="00EA003A"/>
    <w:rsid w:val="00EA2404"/>
    <w:rsid w:val="00EA3FBA"/>
    <w:rsid w:val="00EA62B8"/>
    <w:rsid w:val="00EB4974"/>
    <w:rsid w:val="00EC1F3F"/>
    <w:rsid w:val="00EC3CA2"/>
    <w:rsid w:val="00ED2D1A"/>
    <w:rsid w:val="00ED3424"/>
    <w:rsid w:val="00ED679A"/>
    <w:rsid w:val="00EE0A22"/>
    <w:rsid w:val="00EE1D26"/>
    <w:rsid w:val="00EE1E79"/>
    <w:rsid w:val="00EE2A12"/>
    <w:rsid w:val="00EE2C7B"/>
    <w:rsid w:val="00EE52B8"/>
    <w:rsid w:val="00EE5AC9"/>
    <w:rsid w:val="00EF2B3A"/>
    <w:rsid w:val="00EF47DC"/>
    <w:rsid w:val="00EF4A31"/>
    <w:rsid w:val="00F05E5A"/>
    <w:rsid w:val="00F06B71"/>
    <w:rsid w:val="00F07EDB"/>
    <w:rsid w:val="00F16B47"/>
    <w:rsid w:val="00F204F6"/>
    <w:rsid w:val="00F22BC7"/>
    <w:rsid w:val="00F25ABC"/>
    <w:rsid w:val="00F2744C"/>
    <w:rsid w:val="00F37CAF"/>
    <w:rsid w:val="00F40B99"/>
    <w:rsid w:val="00F6124F"/>
    <w:rsid w:val="00F67967"/>
    <w:rsid w:val="00F7020E"/>
    <w:rsid w:val="00F70383"/>
    <w:rsid w:val="00F728B8"/>
    <w:rsid w:val="00F735A4"/>
    <w:rsid w:val="00F75503"/>
    <w:rsid w:val="00F8309C"/>
    <w:rsid w:val="00FA7517"/>
    <w:rsid w:val="00FB075D"/>
    <w:rsid w:val="00FB2C1E"/>
    <w:rsid w:val="00FC229D"/>
    <w:rsid w:val="00FC4680"/>
    <w:rsid w:val="00FC4B1C"/>
    <w:rsid w:val="00FD1B6C"/>
    <w:rsid w:val="00FD23BD"/>
    <w:rsid w:val="00FD67A7"/>
    <w:rsid w:val="00FE54A5"/>
    <w:rsid w:val="00FE669E"/>
    <w:rsid w:val="00FE7B27"/>
    <w:rsid w:val="00FF28AA"/>
    <w:rsid w:val="00FF6461"/>
    <w:rsid w:val="00FF6DE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4ECC6"/>
  <w15:docId w15:val="{8E442CF3-304F-443A-9EF9-CCAF3EA49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pPr>
      <w:suppressAutoHyphens/>
    </w:pPr>
    <w:rPr>
      <w:sz w:val="24"/>
      <w:lang w:eastAsia="ar-SA"/>
    </w:rPr>
  </w:style>
  <w:style w:type="paragraph" w:styleId="Cmsor1">
    <w:name w:val="heading 1"/>
    <w:basedOn w:val="Norml"/>
    <w:next w:val="Norml"/>
    <w:qFormat/>
    <w:rsid w:val="003870C6"/>
    <w:pPr>
      <w:keepNext/>
      <w:numPr>
        <w:numId w:val="3"/>
      </w:numPr>
      <w:spacing w:before="240" w:after="120"/>
      <w:outlineLvl w:val="0"/>
    </w:pPr>
    <w:rPr>
      <w:b/>
      <w:lang w:eastAsia="hu-HU"/>
    </w:rPr>
  </w:style>
  <w:style w:type="paragraph" w:styleId="Cmsor2">
    <w:name w:val="heading 2"/>
    <w:basedOn w:val="Norml"/>
    <w:next w:val="Norml"/>
    <w:qFormat/>
    <w:pPr>
      <w:keepNext/>
      <w:numPr>
        <w:ilvl w:val="1"/>
        <w:numId w:val="1"/>
      </w:numPr>
      <w:spacing w:line="360" w:lineRule="auto"/>
      <w:jc w:val="center"/>
      <w:outlineLvl w:val="1"/>
    </w:pPr>
    <w:rPr>
      <w:b/>
      <w:i/>
    </w:rPr>
  </w:style>
  <w:style w:type="paragraph" w:styleId="Cmsor3">
    <w:name w:val="heading 3"/>
    <w:basedOn w:val="Norml"/>
    <w:next w:val="Norml"/>
    <w:qFormat/>
    <w:pPr>
      <w:keepNext/>
      <w:numPr>
        <w:ilvl w:val="2"/>
        <w:numId w:val="1"/>
      </w:numPr>
      <w:jc w:val="right"/>
      <w:outlineLvl w:val="2"/>
    </w:pPr>
    <w:rPr>
      <w:b/>
      <w:sz w:val="28"/>
    </w:rPr>
  </w:style>
  <w:style w:type="paragraph" w:styleId="Cmsor4">
    <w:name w:val="heading 4"/>
    <w:basedOn w:val="Norml"/>
    <w:next w:val="Norml"/>
    <w:qFormat/>
    <w:pPr>
      <w:keepNext/>
      <w:numPr>
        <w:ilvl w:val="3"/>
        <w:numId w:val="1"/>
      </w:numPr>
      <w:spacing w:line="360" w:lineRule="auto"/>
      <w:jc w:val="center"/>
      <w:outlineLvl w:val="3"/>
    </w:pPr>
    <w:rPr>
      <w:i/>
    </w:rPr>
  </w:style>
  <w:style w:type="paragraph" w:styleId="Cmsor5">
    <w:name w:val="heading 5"/>
    <w:basedOn w:val="Norml"/>
    <w:next w:val="Norml"/>
    <w:qFormat/>
    <w:pPr>
      <w:keepNext/>
      <w:numPr>
        <w:ilvl w:val="4"/>
        <w:numId w:val="1"/>
      </w:numPr>
      <w:jc w:val="right"/>
      <w:outlineLvl w:val="4"/>
    </w:pPr>
    <w:rPr>
      <w:b/>
    </w:rPr>
  </w:style>
  <w:style w:type="paragraph" w:styleId="Cmsor6">
    <w:name w:val="heading 6"/>
    <w:basedOn w:val="Norml"/>
    <w:next w:val="Norml"/>
    <w:qFormat/>
    <w:pPr>
      <w:keepNext/>
      <w:numPr>
        <w:ilvl w:val="5"/>
        <w:numId w:val="1"/>
      </w:numPr>
      <w:jc w:val="center"/>
      <w:outlineLvl w:val="5"/>
    </w:pPr>
    <w:rPr>
      <w:b/>
      <w:sz w:val="32"/>
    </w:rPr>
  </w:style>
  <w:style w:type="paragraph" w:styleId="Cmsor7">
    <w:name w:val="heading 7"/>
    <w:basedOn w:val="Norml"/>
    <w:next w:val="Norml"/>
    <w:link w:val="Cmsor7Char"/>
    <w:qFormat/>
    <w:pPr>
      <w:keepNext/>
      <w:numPr>
        <w:ilvl w:val="6"/>
        <w:numId w:val="1"/>
      </w:numPr>
      <w:jc w:val="center"/>
      <w:outlineLvl w:val="6"/>
    </w:pPr>
    <w:rPr>
      <w:b/>
      <w:sz w:val="40"/>
    </w:rPr>
  </w:style>
  <w:style w:type="paragraph" w:styleId="Cmsor8">
    <w:name w:val="heading 8"/>
    <w:basedOn w:val="Norml"/>
    <w:next w:val="Norml"/>
    <w:qFormat/>
    <w:pPr>
      <w:keepNext/>
      <w:numPr>
        <w:ilvl w:val="7"/>
        <w:numId w:val="1"/>
      </w:numPr>
      <w:spacing w:line="360" w:lineRule="auto"/>
      <w:jc w:val="both"/>
      <w:outlineLvl w:val="7"/>
    </w:pPr>
    <w:rPr>
      <w:b/>
      <w:bCs/>
    </w:rPr>
  </w:style>
  <w:style w:type="paragraph" w:styleId="Cmsor9">
    <w:name w:val="heading 9"/>
    <w:basedOn w:val="Norml"/>
    <w:next w:val="Norml"/>
    <w:qFormat/>
    <w:pPr>
      <w:keepNext/>
      <w:numPr>
        <w:ilvl w:val="8"/>
        <w:numId w:val="1"/>
      </w:numPr>
      <w:jc w:val="center"/>
      <w:outlineLvl w:val="8"/>
    </w:pPr>
    <w:rPr>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0">
    <w:name w:val="WW8Num3z0"/>
    <w:rPr>
      <w:rFonts w:ascii="Times New Roman" w:hAnsi="Times New Roman" w:cs="Times New Roman"/>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rPr>
  </w:style>
  <w:style w:type="character" w:customStyle="1" w:styleId="WW8Num9z3">
    <w:name w:val="WW8Num9z3"/>
    <w:rPr>
      <w:color w:val="auto"/>
    </w:rPr>
  </w:style>
  <w:style w:type="character" w:customStyle="1" w:styleId="Absatz-Standardschriftart">
    <w:name w:val="Absatz-Standardschriftart"/>
  </w:style>
  <w:style w:type="character" w:customStyle="1" w:styleId="WW8Num2z0">
    <w:name w:val="WW8Num2z0"/>
    <w:rPr>
      <w:b/>
      <w:i w:val="0"/>
      <w:strike w:val="0"/>
      <w:dstrike w:val="0"/>
      <w:sz w:val="24"/>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rPr>
  </w:style>
  <w:style w:type="character" w:customStyle="1" w:styleId="WW8Num14z0">
    <w:name w:val="WW8Num14z0"/>
    <w:rPr>
      <w:rFonts w:ascii="Times New Roman" w:eastAsia="Times New Roman" w:hAnsi="Times New Roman" w:cs="Times New Roman"/>
    </w:rPr>
  </w:style>
  <w:style w:type="character" w:customStyle="1" w:styleId="WW8Num14z1">
    <w:name w:val="WW8Num14z1"/>
    <w:rPr>
      <w:rFonts w:ascii="Courier New" w:hAnsi="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7z3">
    <w:name w:val="WW8Num17z3"/>
    <w:rPr>
      <w:rFonts w:ascii="Symbol" w:hAnsi="Symbol"/>
    </w:rPr>
  </w:style>
  <w:style w:type="character" w:customStyle="1" w:styleId="WW8Num19z3">
    <w:name w:val="WW8Num19z3"/>
    <w:rPr>
      <w:rFonts w:ascii="Symbol" w:hAnsi="Symbol"/>
      <w:color w:val="auto"/>
    </w:rPr>
  </w:style>
  <w:style w:type="character" w:customStyle="1" w:styleId="WW8Num21z3">
    <w:name w:val="WW8Num21z3"/>
    <w:rPr>
      <w:rFonts w:ascii="Symbol" w:hAnsi="Symbol"/>
      <w:color w:val="auto"/>
    </w:rPr>
  </w:style>
  <w:style w:type="character" w:customStyle="1" w:styleId="WW8Num22z3">
    <w:name w:val="WW8Num22z3"/>
    <w:rPr>
      <w:rFonts w:ascii="Symbol" w:hAnsi="Symbol"/>
      <w:color w:val="auto"/>
    </w:rPr>
  </w:style>
  <w:style w:type="character" w:customStyle="1" w:styleId="WW8Num25z3">
    <w:name w:val="WW8Num25z3"/>
    <w:rPr>
      <w:rFonts w:ascii="Symbol" w:hAnsi="Symbol"/>
      <w:color w:val="auto"/>
    </w:rPr>
  </w:style>
  <w:style w:type="character" w:customStyle="1" w:styleId="WW8Num27z1">
    <w:name w:val="WW8Num27z1"/>
    <w:rPr>
      <w:rFonts w:ascii="Courier New" w:hAnsi="Courier New"/>
    </w:rPr>
  </w:style>
  <w:style w:type="character" w:customStyle="1" w:styleId="WW8Num27z2">
    <w:name w:val="WW8Num27z2"/>
    <w:rPr>
      <w:rFonts w:ascii="Wingdings" w:hAnsi="Wingdings"/>
    </w:rPr>
  </w:style>
  <w:style w:type="character" w:customStyle="1" w:styleId="WW8Num27z3">
    <w:name w:val="WW8Num27z3"/>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28z3">
    <w:name w:val="WW8Num28z3"/>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29z3">
    <w:name w:val="WW8Num29z3"/>
    <w:rPr>
      <w:rFonts w:ascii="Symbol" w:hAnsi="Symbol"/>
    </w:rPr>
  </w:style>
  <w:style w:type="character" w:customStyle="1" w:styleId="WW8Num31z1">
    <w:name w:val="WW8Num31z1"/>
    <w:rPr>
      <w:rFonts w:ascii="Courier New" w:hAnsi="Courier New"/>
    </w:rPr>
  </w:style>
  <w:style w:type="character" w:customStyle="1" w:styleId="WW8Num31z2">
    <w:name w:val="WW8Num31z2"/>
    <w:rPr>
      <w:rFonts w:ascii="Wingdings" w:hAnsi="Wingdings"/>
    </w:rPr>
  </w:style>
  <w:style w:type="character" w:customStyle="1" w:styleId="WW8Num31z3">
    <w:name w:val="WW8Num31z3"/>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4z3">
    <w:name w:val="WW8Num34z3"/>
    <w:rPr>
      <w:rFonts w:ascii="Symbol" w:hAnsi="Symbol"/>
    </w:rPr>
  </w:style>
  <w:style w:type="character" w:customStyle="1" w:styleId="WW8Num35z3">
    <w:name w:val="WW8Num35z3"/>
    <w:rPr>
      <w:rFonts w:ascii="Symbol" w:hAnsi="Symbol"/>
      <w:color w:val="auto"/>
    </w:rPr>
  </w:style>
  <w:style w:type="character" w:customStyle="1" w:styleId="WW8Num36z3">
    <w:name w:val="WW8Num36z3"/>
    <w:rPr>
      <w:rFonts w:ascii="Symbol" w:hAnsi="Symbol"/>
      <w:color w:val="auto"/>
    </w:rPr>
  </w:style>
  <w:style w:type="character" w:customStyle="1" w:styleId="WW8Num37z1">
    <w:name w:val="WW8Num37z1"/>
    <w:rPr>
      <w:rFonts w:ascii="Times New Roman" w:eastAsia="Times New Roman" w:hAnsi="Times New Roman" w:cs="Times New Roman"/>
    </w:rPr>
  </w:style>
  <w:style w:type="character" w:customStyle="1" w:styleId="WW8Num38z3">
    <w:name w:val="WW8Num38z3"/>
    <w:rPr>
      <w:rFonts w:ascii="Symbol" w:hAnsi="Symbol"/>
      <w:color w:val="auto"/>
    </w:rPr>
  </w:style>
  <w:style w:type="character" w:customStyle="1" w:styleId="WW8Num40z3">
    <w:name w:val="WW8Num40z3"/>
    <w:rPr>
      <w:color w:val="auto"/>
    </w:rPr>
  </w:style>
  <w:style w:type="character" w:customStyle="1" w:styleId="WW8Num41z3">
    <w:name w:val="WW8Num41z3"/>
    <w:rPr>
      <w:rFonts w:ascii="Symbol" w:hAnsi="Symbol"/>
      <w:color w:val="auto"/>
    </w:rPr>
  </w:style>
  <w:style w:type="character" w:customStyle="1" w:styleId="WW8Num42z1">
    <w:name w:val="WW8Num42z1"/>
    <w:rPr>
      <w:rFonts w:ascii="Courier New" w:hAnsi="Courier New"/>
    </w:rPr>
  </w:style>
  <w:style w:type="character" w:customStyle="1" w:styleId="WW8Num42z2">
    <w:name w:val="WW8Num42z2"/>
    <w:rPr>
      <w:rFonts w:ascii="Wingdings" w:hAnsi="Wingdings"/>
    </w:rPr>
  </w:style>
  <w:style w:type="character" w:customStyle="1" w:styleId="WW8Num42z3">
    <w:name w:val="WW8Num42z3"/>
    <w:rPr>
      <w:rFonts w:ascii="Symbol" w:hAnsi="Symbol"/>
    </w:rPr>
  </w:style>
  <w:style w:type="character" w:customStyle="1" w:styleId="WW8Num43z3">
    <w:name w:val="WW8Num43z3"/>
    <w:rPr>
      <w:rFonts w:ascii="Symbol" w:hAnsi="Symbol"/>
      <w:color w:val="auto"/>
    </w:rPr>
  </w:style>
  <w:style w:type="character" w:customStyle="1" w:styleId="WW8Num44z0">
    <w:name w:val="WW8Num44z0"/>
    <w:rPr>
      <w:rFonts w:ascii="Symbol" w:eastAsia="Times New Roman" w:hAnsi="Symbol" w:cs="Times New Roman"/>
    </w:rPr>
  </w:style>
  <w:style w:type="character" w:customStyle="1" w:styleId="WW8Num44z1">
    <w:name w:val="WW8Num44z1"/>
    <w:rPr>
      <w:rFonts w:ascii="Courier New" w:hAnsi="Courier New"/>
    </w:rPr>
  </w:style>
  <w:style w:type="character" w:customStyle="1" w:styleId="WW8Num44z2">
    <w:name w:val="WW8Num44z2"/>
    <w:rPr>
      <w:rFonts w:ascii="Wingdings" w:hAnsi="Wingdings"/>
    </w:rPr>
  </w:style>
  <w:style w:type="character" w:customStyle="1" w:styleId="WW8Num44z3">
    <w:name w:val="WW8Num44z3"/>
    <w:rPr>
      <w:rFonts w:ascii="Symbol" w:hAnsi="Symbol"/>
    </w:rPr>
  </w:style>
  <w:style w:type="character" w:customStyle="1" w:styleId="WW8Num45z3">
    <w:name w:val="WW8Num45z3"/>
    <w:rPr>
      <w:color w:val="auto"/>
    </w:rPr>
  </w:style>
  <w:style w:type="character" w:customStyle="1" w:styleId="WW8Num46z0">
    <w:name w:val="WW8Num46z0"/>
    <w:rPr>
      <w:rFonts w:ascii="Symbol" w:hAnsi="Symbol"/>
    </w:rPr>
  </w:style>
  <w:style w:type="character" w:customStyle="1" w:styleId="WW8Num47z1">
    <w:name w:val="WW8Num47z1"/>
    <w:rPr>
      <w:rFonts w:ascii="Courier New" w:hAnsi="Courier New"/>
    </w:rPr>
  </w:style>
  <w:style w:type="character" w:customStyle="1" w:styleId="WW8Num47z2">
    <w:name w:val="WW8Num47z2"/>
    <w:rPr>
      <w:rFonts w:ascii="Wingdings" w:hAnsi="Wingdings"/>
    </w:rPr>
  </w:style>
  <w:style w:type="character" w:customStyle="1" w:styleId="WW8Num47z3">
    <w:name w:val="WW8Num47z3"/>
    <w:rPr>
      <w:rFonts w:ascii="Symbol" w:hAnsi="Symbol"/>
    </w:rPr>
  </w:style>
  <w:style w:type="character" w:customStyle="1" w:styleId="WW8Num48z1">
    <w:name w:val="WW8Num48z1"/>
    <w:rPr>
      <w:rFonts w:ascii="Courier New" w:hAnsi="Courier New"/>
    </w:rPr>
  </w:style>
  <w:style w:type="character" w:customStyle="1" w:styleId="WW8Num48z2">
    <w:name w:val="WW8Num48z2"/>
    <w:rPr>
      <w:rFonts w:ascii="Wingdings" w:hAnsi="Wingdings"/>
    </w:rPr>
  </w:style>
  <w:style w:type="character" w:customStyle="1" w:styleId="WW8Num48z3">
    <w:name w:val="WW8Num48z3"/>
    <w:rPr>
      <w:rFonts w:ascii="Symbol" w:hAnsi="Symbol"/>
    </w:rPr>
  </w:style>
  <w:style w:type="character" w:customStyle="1" w:styleId="WW8Num50z1">
    <w:name w:val="WW8Num50z1"/>
    <w:rPr>
      <w:rFonts w:ascii="Courier New" w:hAnsi="Courier New"/>
    </w:rPr>
  </w:style>
  <w:style w:type="character" w:customStyle="1" w:styleId="WW8Num50z2">
    <w:name w:val="WW8Num50z2"/>
    <w:rPr>
      <w:rFonts w:ascii="Wingdings" w:hAnsi="Wingdings"/>
    </w:rPr>
  </w:style>
  <w:style w:type="character" w:customStyle="1" w:styleId="WW8Num50z3">
    <w:name w:val="WW8Num50z3"/>
    <w:rPr>
      <w:rFonts w:ascii="Symbol" w:hAnsi="Symbol"/>
    </w:rPr>
  </w:style>
  <w:style w:type="character" w:customStyle="1" w:styleId="WW8Num51z1">
    <w:name w:val="WW8Num51z1"/>
    <w:rPr>
      <w:rFonts w:ascii="Courier New" w:hAnsi="Courier New"/>
    </w:rPr>
  </w:style>
  <w:style w:type="character" w:customStyle="1" w:styleId="WW8Num51z2">
    <w:name w:val="WW8Num51z2"/>
    <w:rPr>
      <w:rFonts w:ascii="Wingdings" w:hAnsi="Wingdings"/>
    </w:rPr>
  </w:style>
  <w:style w:type="character" w:customStyle="1" w:styleId="WW8Num51z3">
    <w:name w:val="WW8Num51z3"/>
    <w:rPr>
      <w:rFonts w:ascii="Symbol" w:hAnsi="Symbol"/>
    </w:rPr>
  </w:style>
  <w:style w:type="character" w:customStyle="1" w:styleId="WW8Num52z0">
    <w:name w:val="WW8Num52z0"/>
    <w:rPr>
      <w:rFonts w:ascii="Symbol" w:hAnsi="Symbol"/>
    </w:rPr>
  </w:style>
  <w:style w:type="character" w:customStyle="1" w:styleId="WW8Num53z1">
    <w:name w:val="WW8Num53z1"/>
    <w:rPr>
      <w:rFonts w:ascii="Courier New" w:hAnsi="Courier New"/>
    </w:rPr>
  </w:style>
  <w:style w:type="character" w:customStyle="1" w:styleId="WW8Num53z2">
    <w:name w:val="WW8Num53z2"/>
    <w:rPr>
      <w:rFonts w:ascii="Wingdings" w:hAnsi="Wingdings"/>
    </w:rPr>
  </w:style>
  <w:style w:type="character" w:customStyle="1" w:styleId="WW8Num53z3">
    <w:name w:val="WW8Num53z3"/>
    <w:rPr>
      <w:rFonts w:ascii="Symbol" w:hAnsi="Symbol"/>
    </w:rPr>
  </w:style>
  <w:style w:type="character" w:customStyle="1" w:styleId="WW8Num55z3">
    <w:name w:val="WW8Num55z3"/>
    <w:rPr>
      <w:color w:val="auto"/>
    </w:rPr>
  </w:style>
  <w:style w:type="character" w:customStyle="1" w:styleId="WW8Num57z3">
    <w:name w:val="WW8Num57z3"/>
    <w:rPr>
      <w:rFonts w:ascii="Symbol" w:hAnsi="Symbol"/>
      <w:color w:val="auto"/>
    </w:rPr>
  </w:style>
  <w:style w:type="character" w:customStyle="1" w:styleId="WW8Num60z3">
    <w:name w:val="WW8Num60z3"/>
    <w:rPr>
      <w:rFonts w:ascii="Symbol" w:hAnsi="Symbol"/>
      <w:color w:val="auto"/>
    </w:rPr>
  </w:style>
  <w:style w:type="character" w:customStyle="1" w:styleId="WW8Num62z3">
    <w:name w:val="WW8Num62z3"/>
    <w:rPr>
      <w:rFonts w:ascii="Symbol" w:hAnsi="Symbol"/>
      <w:color w:val="auto"/>
    </w:rPr>
  </w:style>
  <w:style w:type="character" w:customStyle="1" w:styleId="WW8Num63z1">
    <w:name w:val="WW8Num63z1"/>
    <w:rPr>
      <w:rFonts w:ascii="Courier New" w:hAnsi="Courier New"/>
    </w:rPr>
  </w:style>
  <w:style w:type="character" w:customStyle="1" w:styleId="WW8Num63z2">
    <w:name w:val="WW8Num63z2"/>
    <w:rPr>
      <w:rFonts w:ascii="Wingdings" w:hAnsi="Wingdings"/>
    </w:rPr>
  </w:style>
  <w:style w:type="character" w:customStyle="1" w:styleId="WW8Num63z3">
    <w:name w:val="WW8Num63z3"/>
    <w:rPr>
      <w:rFonts w:ascii="Symbol" w:hAnsi="Symbol"/>
    </w:rPr>
  </w:style>
  <w:style w:type="character" w:customStyle="1" w:styleId="WW8Num64z0">
    <w:name w:val="WW8Num64z0"/>
    <w:rPr>
      <w:rFonts w:ascii="Symbol" w:hAnsi="Symbol"/>
    </w:rPr>
  </w:style>
  <w:style w:type="character" w:customStyle="1" w:styleId="WW8Num64z1">
    <w:name w:val="WW8Num64z1"/>
    <w:rPr>
      <w:rFonts w:ascii="Courier New" w:hAnsi="Courier New" w:cs="Courier New"/>
    </w:rPr>
  </w:style>
  <w:style w:type="character" w:customStyle="1" w:styleId="WW8Num64z2">
    <w:name w:val="WW8Num64z2"/>
    <w:rPr>
      <w:rFonts w:ascii="Wingdings" w:hAnsi="Wingdings"/>
    </w:rPr>
  </w:style>
  <w:style w:type="character" w:customStyle="1" w:styleId="WW8Num66z0">
    <w:name w:val="WW8Num66z0"/>
    <w:rPr>
      <w:b/>
      <w:i w:val="0"/>
    </w:rPr>
  </w:style>
  <w:style w:type="character" w:customStyle="1" w:styleId="WW8Num67z0">
    <w:name w:val="WW8Num67z0"/>
    <w:rPr>
      <w:i/>
    </w:rPr>
  </w:style>
  <w:style w:type="character" w:customStyle="1" w:styleId="WW8NumSt2z1">
    <w:name w:val="WW8NumSt2z1"/>
    <w:rPr>
      <w:rFonts w:ascii="Courier New" w:hAnsi="Courier New"/>
    </w:rPr>
  </w:style>
  <w:style w:type="character" w:customStyle="1" w:styleId="WW8NumSt2z2">
    <w:name w:val="WW8NumSt2z2"/>
    <w:rPr>
      <w:rFonts w:ascii="Wingdings" w:hAnsi="Wingdings"/>
    </w:rPr>
  </w:style>
  <w:style w:type="character" w:customStyle="1" w:styleId="WW8NumSt2z3">
    <w:name w:val="WW8NumSt2z3"/>
    <w:rPr>
      <w:rFonts w:ascii="Symbol" w:hAnsi="Symbol"/>
    </w:rPr>
  </w:style>
  <w:style w:type="character" w:customStyle="1" w:styleId="WW8NumSt3z1">
    <w:name w:val="WW8NumSt3z1"/>
    <w:rPr>
      <w:rFonts w:ascii="Courier New" w:hAnsi="Courier New"/>
    </w:rPr>
  </w:style>
  <w:style w:type="character" w:customStyle="1" w:styleId="WW8NumSt3z2">
    <w:name w:val="WW8NumSt3z2"/>
    <w:rPr>
      <w:rFonts w:ascii="Wingdings" w:hAnsi="Wingdings"/>
    </w:rPr>
  </w:style>
  <w:style w:type="character" w:customStyle="1" w:styleId="WW8NumSt3z3">
    <w:name w:val="WW8NumSt3z3"/>
    <w:rPr>
      <w:rFonts w:ascii="Symbol" w:hAnsi="Symbol"/>
    </w:rPr>
  </w:style>
  <w:style w:type="character" w:customStyle="1" w:styleId="WW8NumSt4z1">
    <w:name w:val="WW8NumSt4z1"/>
    <w:rPr>
      <w:rFonts w:ascii="Courier New" w:hAnsi="Courier New"/>
    </w:rPr>
  </w:style>
  <w:style w:type="character" w:customStyle="1" w:styleId="WW8NumSt4z2">
    <w:name w:val="WW8NumSt4z2"/>
    <w:rPr>
      <w:rFonts w:ascii="Wingdings" w:hAnsi="Wingdings"/>
    </w:rPr>
  </w:style>
  <w:style w:type="character" w:customStyle="1" w:styleId="WW8NumSt4z3">
    <w:name w:val="WW8NumSt4z3"/>
    <w:rPr>
      <w:rFonts w:ascii="Symbol" w:hAnsi="Symbol"/>
    </w:rPr>
  </w:style>
  <w:style w:type="character" w:customStyle="1" w:styleId="WW8NumSt5z1">
    <w:name w:val="WW8NumSt5z1"/>
    <w:rPr>
      <w:rFonts w:ascii="Courier New" w:hAnsi="Courier New"/>
    </w:rPr>
  </w:style>
  <w:style w:type="character" w:customStyle="1" w:styleId="WW8NumSt5z2">
    <w:name w:val="WW8NumSt5z2"/>
    <w:rPr>
      <w:rFonts w:ascii="Wingdings" w:hAnsi="Wingdings"/>
    </w:rPr>
  </w:style>
  <w:style w:type="character" w:customStyle="1" w:styleId="WW8NumSt5z3">
    <w:name w:val="WW8NumSt5z3"/>
    <w:rPr>
      <w:rFonts w:ascii="Symbol" w:hAnsi="Symbol"/>
    </w:rPr>
  </w:style>
  <w:style w:type="character" w:customStyle="1" w:styleId="WW8NumSt6z1">
    <w:name w:val="WW8NumSt6z1"/>
    <w:rPr>
      <w:rFonts w:ascii="Courier New" w:hAnsi="Courier New"/>
    </w:rPr>
  </w:style>
  <w:style w:type="character" w:customStyle="1" w:styleId="WW8NumSt6z2">
    <w:name w:val="WW8NumSt6z2"/>
    <w:rPr>
      <w:rFonts w:ascii="Wingdings" w:hAnsi="Wingdings"/>
    </w:rPr>
  </w:style>
  <w:style w:type="character" w:customStyle="1" w:styleId="WW8NumSt6z3">
    <w:name w:val="WW8NumSt6z3"/>
    <w:rPr>
      <w:rFonts w:ascii="Symbol" w:hAnsi="Symbol"/>
    </w:rPr>
  </w:style>
  <w:style w:type="character" w:customStyle="1" w:styleId="WW8NumSt7z1">
    <w:name w:val="WW8NumSt7z1"/>
    <w:rPr>
      <w:rFonts w:ascii="Courier New" w:hAnsi="Courier New"/>
    </w:rPr>
  </w:style>
  <w:style w:type="character" w:customStyle="1" w:styleId="WW8NumSt7z2">
    <w:name w:val="WW8NumSt7z2"/>
    <w:rPr>
      <w:rFonts w:ascii="Wingdings" w:hAnsi="Wingdings"/>
    </w:rPr>
  </w:style>
  <w:style w:type="character" w:customStyle="1" w:styleId="WW8NumSt7z3">
    <w:name w:val="WW8NumSt7z3"/>
    <w:rPr>
      <w:rFonts w:ascii="Symbol" w:hAnsi="Symbol"/>
    </w:rPr>
  </w:style>
  <w:style w:type="character" w:customStyle="1" w:styleId="WW8NumSt8z1">
    <w:name w:val="WW8NumSt8z1"/>
    <w:rPr>
      <w:rFonts w:ascii="Courier New" w:hAnsi="Courier New"/>
    </w:rPr>
  </w:style>
  <w:style w:type="character" w:customStyle="1" w:styleId="WW8NumSt8z2">
    <w:name w:val="WW8NumSt8z2"/>
    <w:rPr>
      <w:rFonts w:ascii="Wingdings" w:hAnsi="Wingdings"/>
    </w:rPr>
  </w:style>
  <w:style w:type="character" w:customStyle="1" w:styleId="WW8NumSt8z3">
    <w:name w:val="WW8NumSt8z3"/>
    <w:rPr>
      <w:rFonts w:ascii="Symbol" w:hAnsi="Symbol"/>
    </w:rPr>
  </w:style>
  <w:style w:type="character" w:customStyle="1" w:styleId="WW8NumSt9z1">
    <w:name w:val="WW8NumSt9z1"/>
    <w:rPr>
      <w:rFonts w:ascii="Courier New" w:hAnsi="Courier New"/>
    </w:rPr>
  </w:style>
  <w:style w:type="character" w:customStyle="1" w:styleId="WW8NumSt9z2">
    <w:name w:val="WW8NumSt9z2"/>
    <w:rPr>
      <w:rFonts w:ascii="Wingdings" w:hAnsi="Wingdings"/>
    </w:rPr>
  </w:style>
  <w:style w:type="character" w:customStyle="1" w:styleId="WW8NumSt9z3">
    <w:name w:val="WW8NumSt9z3"/>
    <w:rPr>
      <w:rFonts w:ascii="Symbol" w:hAnsi="Symbol"/>
    </w:rPr>
  </w:style>
  <w:style w:type="character" w:customStyle="1" w:styleId="WW8NumSt10z1">
    <w:name w:val="WW8NumSt10z1"/>
    <w:rPr>
      <w:rFonts w:ascii="Courier New" w:hAnsi="Courier New"/>
    </w:rPr>
  </w:style>
  <w:style w:type="character" w:customStyle="1" w:styleId="WW8NumSt10z2">
    <w:name w:val="WW8NumSt10z2"/>
    <w:rPr>
      <w:rFonts w:ascii="Wingdings" w:hAnsi="Wingdings"/>
    </w:rPr>
  </w:style>
  <w:style w:type="character" w:customStyle="1" w:styleId="WW8NumSt10z3">
    <w:name w:val="WW8NumSt10z3"/>
    <w:rPr>
      <w:rFonts w:ascii="Symbol" w:hAnsi="Symbol"/>
    </w:rPr>
  </w:style>
  <w:style w:type="character" w:customStyle="1" w:styleId="WW8NumSt13z1">
    <w:name w:val="WW8NumSt13z1"/>
    <w:rPr>
      <w:rFonts w:ascii="Courier New" w:hAnsi="Courier New"/>
    </w:rPr>
  </w:style>
  <w:style w:type="character" w:customStyle="1" w:styleId="WW8NumSt13z2">
    <w:name w:val="WW8NumSt13z2"/>
    <w:rPr>
      <w:rFonts w:ascii="Wingdings" w:hAnsi="Wingdings"/>
    </w:rPr>
  </w:style>
  <w:style w:type="character" w:customStyle="1" w:styleId="WW8NumSt13z3">
    <w:name w:val="WW8NumSt13z3"/>
    <w:rPr>
      <w:rFonts w:ascii="Symbol" w:hAnsi="Symbol"/>
    </w:rPr>
  </w:style>
  <w:style w:type="character" w:customStyle="1" w:styleId="WW8NumSt15z1">
    <w:name w:val="WW8NumSt15z1"/>
    <w:rPr>
      <w:rFonts w:ascii="Courier New" w:hAnsi="Courier New"/>
    </w:rPr>
  </w:style>
  <w:style w:type="character" w:customStyle="1" w:styleId="WW8NumSt15z2">
    <w:name w:val="WW8NumSt15z2"/>
    <w:rPr>
      <w:rFonts w:ascii="Wingdings" w:hAnsi="Wingdings"/>
    </w:rPr>
  </w:style>
  <w:style w:type="character" w:customStyle="1" w:styleId="WW8NumSt15z3">
    <w:name w:val="WW8NumSt15z3"/>
    <w:rPr>
      <w:rFonts w:ascii="Symbol" w:hAnsi="Symbol"/>
    </w:rPr>
  </w:style>
  <w:style w:type="character" w:customStyle="1" w:styleId="WW8NumSt16z1">
    <w:name w:val="WW8NumSt16z1"/>
    <w:rPr>
      <w:rFonts w:ascii="Courier New" w:hAnsi="Courier New"/>
    </w:rPr>
  </w:style>
  <w:style w:type="character" w:customStyle="1" w:styleId="WW8NumSt16z2">
    <w:name w:val="WW8NumSt16z2"/>
    <w:rPr>
      <w:rFonts w:ascii="Wingdings" w:hAnsi="Wingdings"/>
    </w:rPr>
  </w:style>
  <w:style w:type="character" w:customStyle="1" w:styleId="WW8NumSt16z3">
    <w:name w:val="WW8NumSt16z3"/>
    <w:rPr>
      <w:rFonts w:ascii="Symbol" w:hAnsi="Symbol"/>
    </w:rPr>
  </w:style>
  <w:style w:type="character" w:customStyle="1" w:styleId="WW8NumSt17z1">
    <w:name w:val="WW8NumSt17z1"/>
    <w:rPr>
      <w:rFonts w:ascii="Courier New" w:hAnsi="Courier New"/>
    </w:rPr>
  </w:style>
  <w:style w:type="character" w:customStyle="1" w:styleId="WW8NumSt17z2">
    <w:name w:val="WW8NumSt17z2"/>
    <w:rPr>
      <w:rFonts w:ascii="Wingdings" w:hAnsi="Wingdings"/>
    </w:rPr>
  </w:style>
  <w:style w:type="character" w:customStyle="1" w:styleId="WW8NumSt17z3">
    <w:name w:val="WW8NumSt17z3"/>
    <w:rPr>
      <w:rFonts w:ascii="Symbol" w:hAnsi="Symbol"/>
    </w:rPr>
  </w:style>
  <w:style w:type="character" w:customStyle="1" w:styleId="WW8NumSt18z1">
    <w:name w:val="WW8NumSt18z1"/>
    <w:rPr>
      <w:rFonts w:ascii="Courier New" w:hAnsi="Courier New"/>
    </w:rPr>
  </w:style>
  <w:style w:type="character" w:customStyle="1" w:styleId="WW8NumSt18z2">
    <w:name w:val="WW8NumSt18z2"/>
    <w:rPr>
      <w:rFonts w:ascii="Wingdings" w:hAnsi="Wingdings"/>
    </w:rPr>
  </w:style>
  <w:style w:type="character" w:customStyle="1" w:styleId="WW8NumSt18z3">
    <w:name w:val="WW8NumSt18z3"/>
    <w:rPr>
      <w:rFonts w:ascii="Symbol" w:hAnsi="Symbol"/>
    </w:rPr>
  </w:style>
  <w:style w:type="character" w:customStyle="1" w:styleId="WW8NumSt20z1">
    <w:name w:val="WW8NumSt20z1"/>
    <w:rPr>
      <w:rFonts w:ascii="Courier New" w:hAnsi="Courier New"/>
    </w:rPr>
  </w:style>
  <w:style w:type="character" w:customStyle="1" w:styleId="WW8NumSt20z2">
    <w:name w:val="WW8NumSt20z2"/>
    <w:rPr>
      <w:rFonts w:ascii="Wingdings" w:hAnsi="Wingdings"/>
    </w:rPr>
  </w:style>
  <w:style w:type="character" w:customStyle="1" w:styleId="WW8NumSt20z3">
    <w:name w:val="WW8NumSt20z3"/>
    <w:rPr>
      <w:rFonts w:ascii="Symbol" w:hAnsi="Symbol"/>
    </w:rPr>
  </w:style>
  <w:style w:type="character" w:customStyle="1" w:styleId="WW8NumSt21z1">
    <w:name w:val="WW8NumSt21z1"/>
    <w:rPr>
      <w:rFonts w:ascii="Courier New" w:hAnsi="Courier New"/>
    </w:rPr>
  </w:style>
  <w:style w:type="character" w:customStyle="1" w:styleId="WW8NumSt21z2">
    <w:name w:val="WW8NumSt21z2"/>
    <w:rPr>
      <w:rFonts w:ascii="Wingdings" w:hAnsi="Wingdings"/>
    </w:rPr>
  </w:style>
  <w:style w:type="character" w:customStyle="1" w:styleId="WW8NumSt21z3">
    <w:name w:val="WW8NumSt21z3"/>
    <w:rPr>
      <w:rFonts w:ascii="Symbol" w:hAnsi="Symbol"/>
    </w:rPr>
  </w:style>
  <w:style w:type="character" w:customStyle="1" w:styleId="WW8NumSt23z1">
    <w:name w:val="WW8NumSt23z1"/>
    <w:rPr>
      <w:rFonts w:ascii="Courier New" w:hAnsi="Courier New"/>
    </w:rPr>
  </w:style>
  <w:style w:type="character" w:customStyle="1" w:styleId="WW8NumSt23z2">
    <w:name w:val="WW8NumSt23z2"/>
    <w:rPr>
      <w:rFonts w:ascii="Wingdings" w:hAnsi="Wingdings"/>
    </w:rPr>
  </w:style>
  <w:style w:type="character" w:customStyle="1" w:styleId="WW8NumSt23z3">
    <w:name w:val="WW8NumSt23z3"/>
    <w:rPr>
      <w:rFonts w:ascii="Symbol" w:hAnsi="Symbol"/>
    </w:rPr>
  </w:style>
  <w:style w:type="character" w:customStyle="1" w:styleId="WW8NumSt25z1">
    <w:name w:val="WW8NumSt25z1"/>
    <w:rPr>
      <w:rFonts w:ascii="Courier New" w:hAnsi="Courier New"/>
    </w:rPr>
  </w:style>
  <w:style w:type="character" w:customStyle="1" w:styleId="WW8NumSt25z2">
    <w:name w:val="WW8NumSt25z2"/>
    <w:rPr>
      <w:rFonts w:ascii="Wingdings" w:hAnsi="Wingdings"/>
    </w:rPr>
  </w:style>
  <w:style w:type="character" w:customStyle="1" w:styleId="WW8NumSt25z3">
    <w:name w:val="WW8NumSt25z3"/>
    <w:rPr>
      <w:rFonts w:ascii="Symbol" w:hAnsi="Symbol"/>
    </w:rPr>
  </w:style>
  <w:style w:type="character" w:customStyle="1" w:styleId="WW8NumSt26z1">
    <w:name w:val="WW8NumSt26z1"/>
    <w:rPr>
      <w:rFonts w:ascii="Courier New" w:hAnsi="Courier New"/>
    </w:rPr>
  </w:style>
  <w:style w:type="character" w:customStyle="1" w:styleId="WW8NumSt26z2">
    <w:name w:val="WW8NumSt26z2"/>
    <w:rPr>
      <w:rFonts w:ascii="Wingdings" w:hAnsi="Wingdings"/>
    </w:rPr>
  </w:style>
  <w:style w:type="character" w:customStyle="1" w:styleId="WW8NumSt26z3">
    <w:name w:val="WW8NumSt26z3"/>
    <w:rPr>
      <w:rFonts w:ascii="Symbol" w:hAnsi="Symbol"/>
    </w:rPr>
  </w:style>
  <w:style w:type="character" w:customStyle="1" w:styleId="WW8NumSt27z1">
    <w:name w:val="WW8NumSt27z1"/>
    <w:rPr>
      <w:rFonts w:ascii="Courier New" w:hAnsi="Courier New"/>
    </w:rPr>
  </w:style>
  <w:style w:type="character" w:customStyle="1" w:styleId="WW8NumSt27z2">
    <w:name w:val="WW8NumSt27z2"/>
    <w:rPr>
      <w:rFonts w:ascii="Wingdings" w:hAnsi="Wingdings"/>
    </w:rPr>
  </w:style>
  <w:style w:type="character" w:customStyle="1" w:styleId="WW8NumSt27z3">
    <w:name w:val="WW8NumSt27z3"/>
    <w:rPr>
      <w:rFonts w:ascii="Symbol" w:hAnsi="Symbol"/>
    </w:rPr>
  </w:style>
  <w:style w:type="character" w:customStyle="1" w:styleId="WW8NumSt29z1">
    <w:name w:val="WW8NumSt29z1"/>
    <w:rPr>
      <w:rFonts w:ascii="Courier New" w:hAnsi="Courier New"/>
    </w:rPr>
  </w:style>
  <w:style w:type="character" w:customStyle="1" w:styleId="WW8NumSt29z2">
    <w:name w:val="WW8NumSt29z2"/>
    <w:rPr>
      <w:rFonts w:ascii="Wingdings" w:hAnsi="Wingdings"/>
    </w:rPr>
  </w:style>
  <w:style w:type="character" w:customStyle="1" w:styleId="WW8NumSt29z3">
    <w:name w:val="WW8NumSt29z3"/>
    <w:rPr>
      <w:rFonts w:ascii="Symbol" w:hAnsi="Symbol"/>
    </w:rPr>
  </w:style>
  <w:style w:type="character" w:customStyle="1" w:styleId="WW8NumSt31z1">
    <w:name w:val="WW8NumSt31z1"/>
    <w:rPr>
      <w:rFonts w:ascii="Courier New" w:hAnsi="Courier New"/>
    </w:rPr>
  </w:style>
  <w:style w:type="character" w:customStyle="1" w:styleId="WW8NumSt31z2">
    <w:name w:val="WW8NumSt31z2"/>
    <w:rPr>
      <w:rFonts w:ascii="Wingdings" w:hAnsi="Wingdings"/>
    </w:rPr>
  </w:style>
  <w:style w:type="character" w:customStyle="1" w:styleId="WW8NumSt31z3">
    <w:name w:val="WW8NumSt31z3"/>
    <w:rPr>
      <w:rFonts w:ascii="Symbol" w:hAnsi="Symbol"/>
    </w:rPr>
  </w:style>
  <w:style w:type="character" w:customStyle="1" w:styleId="WW8NumSt32z1">
    <w:name w:val="WW8NumSt32z1"/>
    <w:rPr>
      <w:rFonts w:ascii="Courier New" w:hAnsi="Courier New"/>
    </w:rPr>
  </w:style>
  <w:style w:type="character" w:customStyle="1" w:styleId="WW8NumSt32z2">
    <w:name w:val="WW8NumSt32z2"/>
    <w:rPr>
      <w:rFonts w:ascii="Wingdings" w:hAnsi="Wingdings"/>
    </w:rPr>
  </w:style>
  <w:style w:type="character" w:customStyle="1" w:styleId="WW8NumSt32z3">
    <w:name w:val="WW8NumSt32z3"/>
    <w:rPr>
      <w:rFonts w:ascii="Symbol" w:hAnsi="Symbol"/>
    </w:rPr>
  </w:style>
  <w:style w:type="character" w:customStyle="1" w:styleId="WW8NumSt33z1">
    <w:name w:val="WW8NumSt33z1"/>
    <w:rPr>
      <w:rFonts w:ascii="Courier New" w:hAnsi="Courier New"/>
    </w:rPr>
  </w:style>
  <w:style w:type="character" w:customStyle="1" w:styleId="WW8NumSt33z2">
    <w:name w:val="WW8NumSt33z2"/>
    <w:rPr>
      <w:rFonts w:ascii="Wingdings" w:hAnsi="Wingdings"/>
    </w:rPr>
  </w:style>
  <w:style w:type="character" w:customStyle="1" w:styleId="WW8NumSt33z3">
    <w:name w:val="WW8NumSt33z3"/>
    <w:rPr>
      <w:rFonts w:ascii="Symbol" w:hAnsi="Symbol"/>
    </w:rPr>
  </w:style>
  <w:style w:type="character" w:customStyle="1" w:styleId="WW8NumSt34z1">
    <w:name w:val="WW8NumSt34z1"/>
    <w:rPr>
      <w:rFonts w:ascii="Courier New" w:hAnsi="Courier New"/>
    </w:rPr>
  </w:style>
  <w:style w:type="character" w:customStyle="1" w:styleId="WW8NumSt34z2">
    <w:name w:val="WW8NumSt34z2"/>
    <w:rPr>
      <w:rFonts w:ascii="Wingdings" w:hAnsi="Wingdings"/>
    </w:rPr>
  </w:style>
  <w:style w:type="character" w:customStyle="1" w:styleId="WW8NumSt34z3">
    <w:name w:val="WW8NumSt34z3"/>
    <w:rPr>
      <w:rFonts w:ascii="Symbol" w:hAnsi="Symbol"/>
    </w:rPr>
  </w:style>
  <w:style w:type="character" w:customStyle="1" w:styleId="WW8NumSt35z1">
    <w:name w:val="WW8NumSt35z1"/>
    <w:rPr>
      <w:rFonts w:ascii="Courier New" w:hAnsi="Courier New"/>
    </w:rPr>
  </w:style>
  <w:style w:type="character" w:customStyle="1" w:styleId="WW8NumSt35z2">
    <w:name w:val="WW8NumSt35z2"/>
    <w:rPr>
      <w:rFonts w:ascii="Wingdings" w:hAnsi="Wingdings"/>
    </w:rPr>
  </w:style>
  <w:style w:type="character" w:customStyle="1" w:styleId="WW8NumSt35z3">
    <w:name w:val="WW8NumSt35z3"/>
    <w:rPr>
      <w:rFonts w:ascii="Symbol" w:hAnsi="Symbol"/>
    </w:rPr>
  </w:style>
  <w:style w:type="character" w:customStyle="1" w:styleId="WW8NumSt36z1">
    <w:name w:val="WW8NumSt36z1"/>
    <w:rPr>
      <w:rFonts w:ascii="Courier New" w:hAnsi="Courier New"/>
    </w:rPr>
  </w:style>
  <w:style w:type="character" w:customStyle="1" w:styleId="WW8NumSt36z2">
    <w:name w:val="WW8NumSt36z2"/>
    <w:rPr>
      <w:rFonts w:ascii="Wingdings" w:hAnsi="Wingdings"/>
    </w:rPr>
  </w:style>
  <w:style w:type="character" w:customStyle="1" w:styleId="WW8NumSt36z3">
    <w:name w:val="WW8NumSt36z3"/>
    <w:rPr>
      <w:rFonts w:ascii="Symbol" w:hAnsi="Symbol"/>
    </w:rPr>
  </w:style>
  <w:style w:type="character" w:customStyle="1" w:styleId="WW8NumSt38z1">
    <w:name w:val="WW8NumSt38z1"/>
    <w:rPr>
      <w:rFonts w:ascii="Courier New" w:hAnsi="Courier New"/>
    </w:rPr>
  </w:style>
  <w:style w:type="character" w:customStyle="1" w:styleId="WW8NumSt38z2">
    <w:name w:val="WW8NumSt38z2"/>
    <w:rPr>
      <w:rFonts w:ascii="Wingdings" w:hAnsi="Wingdings"/>
    </w:rPr>
  </w:style>
  <w:style w:type="character" w:customStyle="1" w:styleId="WW8NumSt38z3">
    <w:name w:val="WW8NumSt38z3"/>
    <w:rPr>
      <w:rFonts w:ascii="Symbol" w:hAnsi="Symbol"/>
    </w:rPr>
  </w:style>
  <w:style w:type="character" w:customStyle="1" w:styleId="WW8NumSt39z1">
    <w:name w:val="WW8NumSt39z1"/>
    <w:rPr>
      <w:rFonts w:ascii="Courier New" w:hAnsi="Courier New"/>
    </w:rPr>
  </w:style>
  <w:style w:type="character" w:customStyle="1" w:styleId="WW8NumSt39z2">
    <w:name w:val="WW8NumSt39z2"/>
    <w:rPr>
      <w:rFonts w:ascii="Wingdings" w:hAnsi="Wingdings"/>
    </w:rPr>
  </w:style>
  <w:style w:type="character" w:customStyle="1" w:styleId="WW8NumSt39z3">
    <w:name w:val="WW8NumSt39z3"/>
    <w:rPr>
      <w:rFonts w:ascii="Symbol" w:hAnsi="Symbol"/>
    </w:rPr>
  </w:style>
  <w:style w:type="character" w:customStyle="1" w:styleId="WW8NumSt40z1">
    <w:name w:val="WW8NumSt40z1"/>
    <w:rPr>
      <w:rFonts w:ascii="Courier New" w:hAnsi="Courier New"/>
    </w:rPr>
  </w:style>
  <w:style w:type="character" w:customStyle="1" w:styleId="WW8NumSt40z2">
    <w:name w:val="WW8NumSt40z2"/>
    <w:rPr>
      <w:rFonts w:ascii="Wingdings" w:hAnsi="Wingdings"/>
    </w:rPr>
  </w:style>
  <w:style w:type="character" w:customStyle="1" w:styleId="WW8NumSt40z3">
    <w:name w:val="WW8NumSt40z3"/>
    <w:rPr>
      <w:rFonts w:ascii="Symbol" w:hAnsi="Symbol"/>
    </w:rPr>
  </w:style>
  <w:style w:type="character" w:customStyle="1" w:styleId="WW8NumSt41z1">
    <w:name w:val="WW8NumSt41z1"/>
    <w:rPr>
      <w:rFonts w:ascii="Courier New" w:hAnsi="Courier New"/>
    </w:rPr>
  </w:style>
  <w:style w:type="character" w:customStyle="1" w:styleId="WW8NumSt41z2">
    <w:name w:val="WW8NumSt41z2"/>
    <w:rPr>
      <w:rFonts w:ascii="Wingdings" w:hAnsi="Wingdings"/>
    </w:rPr>
  </w:style>
  <w:style w:type="character" w:customStyle="1" w:styleId="WW8NumSt41z3">
    <w:name w:val="WW8NumSt41z3"/>
    <w:rPr>
      <w:rFonts w:ascii="Symbol" w:hAnsi="Symbol"/>
    </w:rPr>
  </w:style>
  <w:style w:type="character" w:customStyle="1" w:styleId="WW8NumSt42z1">
    <w:name w:val="WW8NumSt42z1"/>
    <w:rPr>
      <w:rFonts w:ascii="Courier New" w:hAnsi="Courier New"/>
    </w:rPr>
  </w:style>
  <w:style w:type="character" w:customStyle="1" w:styleId="WW8NumSt42z2">
    <w:name w:val="WW8NumSt42z2"/>
    <w:rPr>
      <w:rFonts w:ascii="Wingdings" w:hAnsi="Wingdings"/>
    </w:rPr>
  </w:style>
  <w:style w:type="character" w:customStyle="1" w:styleId="WW8NumSt42z3">
    <w:name w:val="WW8NumSt42z3"/>
    <w:rPr>
      <w:rFonts w:ascii="Symbol" w:hAnsi="Symbol"/>
    </w:rPr>
  </w:style>
  <w:style w:type="character" w:customStyle="1" w:styleId="WW8NumSt43z1">
    <w:name w:val="WW8NumSt43z1"/>
    <w:rPr>
      <w:rFonts w:ascii="Courier New" w:hAnsi="Courier New"/>
    </w:rPr>
  </w:style>
  <w:style w:type="character" w:customStyle="1" w:styleId="WW8NumSt43z2">
    <w:name w:val="WW8NumSt43z2"/>
    <w:rPr>
      <w:rFonts w:ascii="Wingdings" w:hAnsi="Wingdings"/>
    </w:rPr>
  </w:style>
  <w:style w:type="character" w:customStyle="1" w:styleId="WW8NumSt43z3">
    <w:name w:val="WW8NumSt43z3"/>
    <w:rPr>
      <w:rFonts w:ascii="Symbol" w:hAnsi="Symbol"/>
    </w:rPr>
  </w:style>
  <w:style w:type="character" w:customStyle="1" w:styleId="WW8NumSt44z1">
    <w:name w:val="WW8NumSt44z1"/>
    <w:rPr>
      <w:rFonts w:ascii="Courier New" w:hAnsi="Courier New"/>
    </w:rPr>
  </w:style>
  <w:style w:type="character" w:customStyle="1" w:styleId="WW8NumSt44z2">
    <w:name w:val="WW8NumSt44z2"/>
    <w:rPr>
      <w:rFonts w:ascii="Wingdings" w:hAnsi="Wingdings"/>
    </w:rPr>
  </w:style>
  <w:style w:type="character" w:customStyle="1" w:styleId="WW8NumSt44z3">
    <w:name w:val="WW8NumSt44z3"/>
    <w:rPr>
      <w:rFonts w:ascii="Symbol" w:hAnsi="Symbol"/>
    </w:rPr>
  </w:style>
  <w:style w:type="character" w:customStyle="1" w:styleId="WW8NumSt45z1">
    <w:name w:val="WW8NumSt45z1"/>
    <w:rPr>
      <w:rFonts w:ascii="Courier New" w:hAnsi="Courier New"/>
    </w:rPr>
  </w:style>
  <w:style w:type="character" w:customStyle="1" w:styleId="WW8NumSt45z2">
    <w:name w:val="WW8NumSt45z2"/>
    <w:rPr>
      <w:rFonts w:ascii="Wingdings" w:hAnsi="Wingdings"/>
    </w:rPr>
  </w:style>
  <w:style w:type="character" w:customStyle="1" w:styleId="WW8NumSt45z3">
    <w:name w:val="WW8NumSt45z3"/>
    <w:rPr>
      <w:rFonts w:ascii="Symbol" w:hAnsi="Symbol"/>
    </w:rPr>
  </w:style>
  <w:style w:type="character" w:customStyle="1" w:styleId="WW8NumSt46z1">
    <w:name w:val="WW8NumSt46z1"/>
    <w:rPr>
      <w:rFonts w:ascii="Courier New" w:hAnsi="Courier New"/>
    </w:rPr>
  </w:style>
  <w:style w:type="character" w:customStyle="1" w:styleId="WW8NumSt46z2">
    <w:name w:val="WW8NumSt46z2"/>
    <w:rPr>
      <w:rFonts w:ascii="Wingdings" w:hAnsi="Wingdings"/>
    </w:rPr>
  </w:style>
  <w:style w:type="character" w:customStyle="1" w:styleId="WW8NumSt46z3">
    <w:name w:val="WW8NumSt46z3"/>
    <w:rPr>
      <w:rFonts w:ascii="Symbol" w:hAnsi="Symbol"/>
    </w:rPr>
  </w:style>
  <w:style w:type="character" w:customStyle="1" w:styleId="WW8NumSt48z1">
    <w:name w:val="WW8NumSt48z1"/>
    <w:rPr>
      <w:rFonts w:ascii="Courier New" w:hAnsi="Courier New"/>
    </w:rPr>
  </w:style>
  <w:style w:type="character" w:customStyle="1" w:styleId="WW8NumSt48z2">
    <w:name w:val="WW8NumSt48z2"/>
    <w:rPr>
      <w:rFonts w:ascii="Wingdings" w:hAnsi="Wingdings"/>
    </w:rPr>
  </w:style>
  <w:style w:type="character" w:customStyle="1" w:styleId="WW8NumSt48z3">
    <w:name w:val="WW8NumSt48z3"/>
    <w:rPr>
      <w:rFonts w:ascii="Symbol" w:hAnsi="Symbol"/>
    </w:rPr>
  </w:style>
  <w:style w:type="character" w:customStyle="1" w:styleId="WW8NumSt49z1">
    <w:name w:val="WW8NumSt49z1"/>
    <w:rPr>
      <w:rFonts w:ascii="Courier New" w:hAnsi="Courier New"/>
    </w:rPr>
  </w:style>
  <w:style w:type="character" w:customStyle="1" w:styleId="WW8NumSt49z2">
    <w:name w:val="WW8NumSt49z2"/>
    <w:rPr>
      <w:rFonts w:ascii="Wingdings" w:hAnsi="Wingdings"/>
    </w:rPr>
  </w:style>
  <w:style w:type="character" w:customStyle="1" w:styleId="WW8NumSt49z3">
    <w:name w:val="WW8NumSt49z3"/>
    <w:rPr>
      <w:rFonts w:ascii="Symbol" w:hAnsi="Symbol"/>
    </w:rPr>
  </w:style>
  <w:style w:type="character" w:customStyle="1" w:styleId="WW8NumSt51z1">
    <w:name w:val="WW8NumSt51z1"/>
    <w:rPr>
      <w:rFonts w:ascii="Courier New" w:hAnsi="Courier New"/>
    </w:rPr>
  </w:style>
  <w:style w:type="character" w:customStyle="1" w:styleId="WW8NumSt51z2">
    <w:name w:val="WW8NumSt51z2"/>
    <w:rPr>
      <w:rFonts w:ascii="Wingdings" w:hAnsi="Wingdings"/>
    </w:rPr>
  </w:style>
  <w:style w:type="character" w:customStyle="1" w:styleId="WW8NumSt51z3">
    <w:name w:val="WW8NumSt51z3"/>
    <w:rPr>
      <w:rFonts w:ascii="Symbol" w:hAnsi="Symbol"/>
    </w:rPr>
  </w:style>
  <w:style w:type="character" w:customStyle="1" w:styleId="WW8NumSt52z1">
    <w:name w:val="WW8NumSt52z1"/>
    <w:rPr>
      <w:rFonts w:ascii="Courier New" w:hAnsi="Courier New"/>
    </w:rPr>
  </w:style>
  <w:style w:type="character" w:customStyle="1" w:styleId="WW8NumSt52z2">
    <w:name w:val="WW8NumSt52z2"/>
    <w:rPr>
      <w:rFonts w:ascii="Wingdings" w:hAnsi="Wingdings"/>
    </w:rPr>
  </w:style>
  <w:style w:type="character" w:customStyle="1" w:styleId="WW8NumSt52z3">
    <w:name w:val="WW8NumSt52z3"/>
    <w:rPr>
      <w:rFonts w:ascii="Symbol" w:hAnsi="Symbol"/>
    </w:rPr>
  </w:style>
  <w:style w:type="character" w:customStyle="1" w:styleId="WW8NumSt54z1">
    <w:name w:val="WW8NumSt54z1"/>
    <w:rPr>
      <w:rFonts w:ascii="Courier New" w:hAnsi="Courier New"/>
    </w:rPr>
  </w:style>
  <w:style w:type="character" w:customStyle="1" w:styleId="WW8NumSt54z2">
    <w:name w:val="WW8NumSt54z2"/>
    <w:rPr>
      <w:rFonts w:ascii="Wingdings" w:hAnsi="Wingdings"/>
    </w:rPr>
  </w:style>
  <w:style w:type="character" w:customStyle="1" w:styleId="WW8NumSt54z3">
    <w:name w:val="WW8NumSt54z3"/>
    <w:rPr>
      <w:rFonts w:ascii="Symbol" w:hAnsi="Symbol"/>
    </w:rPr>
  </w:style>
  <w:style w:type="character" w:customStyle="1" w:styleId="WW8NumSt55z1">
    <w:name w:val="WW8NumSt55z1"/>
    <w:rPr>
      <w:rFonts w:ascii="Courier New" w:hAnsi="Courier New"/>
    </w:rPr>
  </w:style>
  <w:style w:type="character" w:customStyle="1" w:styleId="WW8NumSt55z2">
    <w:name w:val="WW8NumSt55z2"/>
    <w:rPr>
      <w:rFonts w:ascii="Wingdings" w:hAnsi="Wingdings"/>
    </w:rPr>
  </w:style>
  <w:style w:type="character" w:customStyle="1" w:styleId="WW8NumSt55z3">
    <w:name w:val="WW8NumSt55z3"/>
    <w:rPr>
      <w:rFonts w:ascii="Symbol" w:hAnsi="Symbol"/>
    </w:rPr>
  </w:style>
  <w:style w:type="character" w:customStyle="1" w:styleId="WW8NumSt56z1">
    <w:name w:val="WW8NumSt56z1"/>
    <w:rPr>
      <w:rFonts w:ascii="Courier New" w:hAnsi="Courier New"/>
    </w:rPr>
  </w:style>
  <w:style w:type="character" w:customStyle="1" w:styleId="WW8NumSt56z2">
    <w:name w:val="WW8NumSt56z2"/>
    <w:rPr>
      <w:rFonts w:ascii="Wingdings" w:hAnsi="Wingdings"/>
    </w:rPr>
  </w:style>
  <w:style w:type="character" w:customStyle="1" w:styleId="WW8NumSt56z3">
    <w:name w:val="WW8NumSt56z3"/>
    <w:rPr>
      <w:rFonts w:ascii="Symbol" w:hAnsi="Symbol"/>
    </w:rPr>
  </w:style>
  <w:style w:type="character" w:customStyle="1" w:styleId="WW8NumSt57z1">
    <w:name w:val="WW8NumSt57z1"/>
    <w:rPr>
      <w:rFonts w:ascii="Courier New" w:hAnsi="Courier New"/>
    </w:rPr>
  </w:style>
  <w:style w:type="character" w:customStyle="1" w:styleId="WW8NumSt57z2">
    <w:name w:val="WW8NumSt57z2"/>
    <w:rPr>
      <w:rFonts w:ascii="Wingdings" w:hAnsi="Wingdings"/>
    </w:rPr>
  </w:style>
  <w:style w:type="character" w:customStyle="1" w:styleId="WW8NumSt57z3">
    <w:name w:val="WW8NumSt57z3"/>
    <w:rPr>
      <w:rFonts w:ascii="Symbol" w:hAnsi="Symbol"/>
    </w:rPr>
  </w:style>
  <w:style w:type="character" w:customStyle="1" w:styleId="WW8NumSt58z1">
    <w:name w:val="WW8NumSt58z1"/>
    <w:rPr>
      <w:rFonts w:ascii="Courier New" w:hAnsi="Courier New"/>
    </w:rPr>
  </w:style>
  <w:style w:type="character" w:customStyle="1" w:styleId="WW8NumSt58z2">
    <w:name w:val="WW8NumSt58z2"/>
    <w:rPr>
      <w:rFonts w:ascii="Wingdings" w:hAnsi="Wingdings"/>
    </w:rPr>
  </w:style>
  <w:style w:type="character" w:customStyle="1" w:styleId="WW8NumSt58z3">
    <w:name w:val="WW8NumSt58z3"/>
    <w:rPr>
      <w:rFonts w:ascii="Symbol" w:hAnsi="Symbol"/>
    </w:rPr>
  </w:style>
  <w:style w:type="character" w:customStyle="1" w:styleId="WW8NumSt60z1">
    <w:name w:val="WW8NumSt60z1"/>
    <w:rPr>
      <w:rFonts w:ascii="Courier New" w:hAnsi="Courier New"/>
    </w:rPr>
  </w:style>
  <w:style w:type="character" w:customStyle="1" w:styleId="WW8NumSt60z2">
    <w:name w:val="WW8NumSt60z2"/>
    <w:rPr>
      <w:rFonts w:ascii="Wingdings" w:hAnsi="Wingdings"/>
    </w:rPr>
  </w:style>
  <w:style w:type="character" w:customStyle="1" w:styleId="WW8NumSt60z3">
    <w:name w:val="WW8NumSt60z3"/>
    <w:rPr>
      <w:rFonts w:ascii="Symbol" w:hAnsi="Symbol"/>
    </w:rPr>
  </w:style>
  <w:style w:type="character" w:customStyle="1" w:styleId="WW8NumSt61z1">
    <w:name w:val="WW8NumSt61z1"/>
    <w:rPr>
      <w:rFonts w:ascii="Courier New" w:hAnsi="Courier New"/>
    </w:rPr>
  </w:style>
  <w:style w:type="character" w:customStyle="1" w:styleId="WW8NumSt61z2">
    <w:name w:val="WW8NumSt61z2"/>
    <w:rPr>
      <w:rFonts w:ascii="Wingdings" w:hAnsi="Wingdings"/>
    </w:rPr>
  </w:style>
  <w:style w:type="character" w:customStyle="1" w:styleId="WW8NumSt61z3">
    <w:name w:val="WW8NumSt61z3"/>
    <w:rPr>
      <w:rFonts w:ascii="Symbol" w:hAnsi="Symbol"/>
    </w:rPr>
  </w:style>
  <w:style w:type="character" w:customStyle="1" w:styleId="WW8NumSt62z1">
    <w:name w:val="WW8NumSt62z1"/>
    <w:rPr>
      <w:rFonts w:ascii="Courier New" w:hAnsi="Courier New"/>
    </w:rPr>
  </w:style>
  <w:style w:type="character" w:customStyle="1" w:styleId="WW8NumSt62z2">
    <w:name w:val="WW8NumSt62z2"/>
    <w:rPr>
      <w:rFonts w:ascii="Wingdings" w:hAnsi="Wingdings"/>
    </w:rPr>
  </w:style>
  <w:style w:type="character" w:customStyle="1" w:styleId="WW8NumSt62z3">
    <w:name w:val="WW8NumSt62z3"/>
    <w:rPr>
      <w:rFonts w:ascii="Symbol" w:hAnsi="Symbol"/>
    </w:rPr>
  </w:style>
  <w:style w:type="character" w:customStyle="1" w:styleId="WW8NumSt63z1">
    <w:name w:val="WW8NumSt63z1"/>
    <w:rPr>
      <w:rFonts w:ascii="Courier New" w:hAnsi="Courier New"/>
    </w:rPr>
  </w:style>
  <w:style w:type="character" w:customStyle="1" w:styleId="WW8NumSt63z2">
    <w:name w:val="WW8NumSt63z2"/>
    <w:rPr>
      <w:rFonts w:ascii="Wingdings" w:hAnsi="Wingdings"/>
    </w:rPr>
  </w:style>
  <w:style w:type="character" w:customStyle="1" w:styleId="WW8NumSt63z3">
    <w:name w:val="WW8NumSt63z3"/>
    <w:rPr>
      <w:rFonts w:ascii="Symbol" w:hAnsi="Symbol"/>
    </w:rPr>
  </w:style>
  <w:style w:type="character" w:customStyle="1" w:styleId="WW8NumSt64z1">
    <w:name w:val="WW8NumSt64z1"/>
    <w:rPr>
      <w:rFonts w:ascii="Courier New" w:hAnsi="Courier New"/>
    </w:rPr>
  </w:style>
  <w:style w:type="character" w:customStyle="1" w:styleId="WW8NumSt64z2">
    <w:name w:val="WW8NumSt64z2"/>
    <w:rPr>
      <w:rFonts w:ascii="Wingdings" w:hAnsi="Wingdings"/>
    </w:rPr>
  </w:style>
  <w:style w:type="character" w:customStyle="1" w:styleId="WW8NumSt64z3">
    <w:name w:val="WW8NumSt64z3"/>
    <w:rPr>
      <w:rFonts w:ascii="Symbol" w:hAnsi="Symbol"/>
    </w:rPr>
  </w:style>
  <w:style w:type="character" w:customStyle="1" w:styleId="WW8NumSt65z1">
    <w:name w:val="WW8NumSt65z1"/>
    <w:rPr>
      <w:rFonts w:ascii="Courier New" w:hAnsi="Courier New"/>
    </w:rPr>
  </w:style>
  <w:style w:type="character" w:customStyle="1" w:styleId="WW8NumSt65z2">
    <w:name w:val="WW8NumSt65z2"/>
    <w:rPr>
      <w:rFonts w:ascii="Wingdings" w:hAnsi="Wingdings"/>
    </w:rPr>
  </w:style>
  <w:style w:type="character" w:customStyle="1" w:styleId="WW8NumSt65z3">
    <w:name w:val="WW8NumSt65z3"/>
    <w:rPr>
      <w:rFonts w:ascii="Symbol" w:hAnsi="Symbol"/>
    </w:rPr>
  </w:style>
  <w:style w:type="character" w:customStyle="1" w:styleId="WW8NumSt66z1">
    <w:name w:val="WW8NumSt66z1"/>
    <w:rPr>
      <w:rFonts w:ascii="Courier New" w:hAnsi="Courier New"/>
    </w:rPr>
  </w:style>
  <w:style w:type="character" w:customStyle="1" w:styleId="WW8NumSt66z2">
    <w:name w:val="WW8NumSt66z2"/>
    <w:rPr>
      <w:rFonts w:ascii="Wingdings" w:hAnsi="Wingdings"/>
    </w:rPr>
  </w:style>
  <w:style w:type="character" w:customStyle="1" w:styleId="WW8NumSt66z3">
    <w:name w:val="WW8NumSt66z3"/>
    <w:rPr>
      <w:rFonts w:ascii="Symbol" w:hAnsi="Symbol"/>
    </w:rPr>
  </w:style>
  <w:style w:type="character" w:customStyle="1" w:styleId="WW8NumSt67z1">
    <w:name w:val="WW8NumSt67z1"/>
    <w:rPr>
      <w:rFonts w:ascii="Courier New" w:hAnsi="Courier New"/>
    </w:rPr>
  </w:style>
  <w:style w:type="character" w:customStyle="1" w:styleId="WW8NumSt67z2">
    <w:name w:val="WW8NumSt67z2"/>
    <w:rPr>
      <w:rFonts w:ascii="Wingdings" w:hAnsi="Wingdings"/>
    </w:rPr>
  </w:style>
  <w:style w:type="character" w:customStyle="1" w:styleId="WW8NumSt67z3">
    <w:name w:val="WW8NumSt67z3"/>
    <w:rPr>
      <w:rFonts w:ascii="Symbol" w:hAnsi="Symbol"/>
    </w:rPr>
  </w:style>
  <w:style w:type="character" w:customStyle="1" w:styleId="WW8NumSt69z1">
    <w:name w:val="WW8NumSt69z1"/>
    <w:rPr>
      <w:rFonts w:ascii="Courier New" w:hAnsi="Courier New"/>
    </w:rPr>
  </w:style>
  <w:style w:type="character" w:customStyle="1" w:styleId="WW8NumSt69z2">
    <w:name w:val="WW8NumSt69z2"/>
    <w:rPr>
      <w:rFonts w:ascii="Wingdings" w:hAnsi="Wingdings"/>
    </w:rPr>
  </w:style>
  <w:style w:type="character" w:customStyle="1" w:styleId="WW8NumSt69z3">
    <w:name w:val="WW8NumSt69z3"/>
    <w:rPr>
      <w:rFonts w:ascii="Symbol" w:hAnsi="Symbol"/>
    </w:rPr>
  </w:style>
  <w:style w:type="character" w:customStyle="1" w:styleId="WW8NumSt70z1">
    <w:name w:val="WW8NumSt70z1"/>
    <w:rPr>
      <w:rFonts w:ascii="Courier New" w:hAnsi="Courier New"/>
    </w:rPr>
  </w:style>
  <w:style w:type="character" w:customStyle="1" w:styleId="WW8NumSt70z2">
    <w:name w:val="WW8NumSt70z2"/>
    <w:rPr>
      <w:rFonts w:ascii="Wingdings" w:hAnsi="Wingdings"/>
    </w:rPr>
  </w:style>
  <w:style w:type="character" w:customStyle="1" w:styleId="WW8NumSt70z3">
    <w:name w:val="WW8NumSt70z3"/>
    <w:rPr>
      <w:rFonts w:ascii="Symbol" w:hAnsi="Symbol"/>
    </w:rPr>
  </w:style>
  <w:style w:type="character" w:customStyle="1" w:styleId="WW8NumSt71z1">
    <w:name w:val="WW8NumSt71z1"/>
    <w:rPr>
      <w:rFonts w:ascii="Courier New" w:hAnsi="Courier New"/>
    </w:rPr>
  </w:style>
  <w:style w:type="character" w:customStyle="1" w:styleId="WW8NumSt71z2">
    <w:name w:val="WW8NumSt71z2"/>
    <w:rPr>
      <w:rFonts w:ascii="Wingdings" w:hAnsi="Wingdings"/>
    </w:rPr>
  </w:style>
  <w:style w:type="character" w:customStyle="1" w:styleId="WW8NumSt71z3">
    <w:name w:val="WW8NumSt71z3"/>
    <w:rPr>
      <w:rFonts w:ascii="Symbol" w:hAnsi="Symbol"/>
    </w:rPr>
  </w:style>
  <w:style w:type="character" w:customStyle="1" w:styleId="WW8NumSt72z1">
    <w:name w:val="WW8NumSt72z1"/>
    <w:rPr>
      <w:rFonts w:ascii="Courier New" w:hAnsi="Courier New"/>
    </w:rPr>
  </w:style>
  <w:style w:type="character" w:customStyle="1" w:styleId="WW8NumSt72z2">
    <w:name w:val="WW8NumSt72z2"/>
    <w:rPr>
      <w:rFonts w:ascii="Wingdings" w:hAnsi="Wingdings"/>
    </w:rPr>
  </w:style>
  <w:style w:type="character" w:customStyle="1" w:styleId="WW8NumSt72z3">
    <w:name w:val="WW8NumSt72z3"/>
    <w:rPr>
      <w:rFonts w:ascii="Symbol" w:hAnsi="Symbol"/>
    </w:rPr>
  </w:style>
  <w:style w:type="character" w:customStyle="1" w:styleId="WW8NumSt73z1">
    <w:name w:val="WW8NumSt73z1"/>
    <w:rPr>
      <w:rFonts w:ascii="Courier New" w:hAnsi="Courier New"/>
    </w:rPr>
  </w:style>
  <w:style w:type="character" w:customStyle="1" w:styleId="WW8NumSt73z2">
    <w:name w:val="WW8NumSt73z2"/>
    <w:rPr>
      <w:rFonts w:ascii="Wingdings" w:hAnsi="Wingdings"/>
    </w:rPr>
  </w:style>
  <w:style w:type="character" w:customStyle="1" w:styleId="WW8NumSt73z3">
    <w:name w:val="WW8NumSt73z3"/>
    <w:rPr>
      <w:rFonts w:ascii="Symbol" w:hAnsi="Symbol"/>
    </w:rPr>
  </w:style>
  <w:style w:type="character" w:customStyle="1" w:styleId="WW8NumSt74z1">
    <w:name w:val="WW8NumSt74z1"/>
    <w:rPr>
      <w:rFonts w:ascii="Courier New" w:hAnsi="Courier New"/>
    </w:rPr>
  </w:style>
  <w:style w:type="character" w:customStyle="1" w:styleId="WW8NumSt74z2">
    <w:name w:val="WW8NumSt74z2"/>
    <w:rPr>
      <w:rFonts w:ascii="Wingdings" w:hAnsi="Wingdings"/>
    </w:rPr>
  </w:style>
  <w:style w:type="character" w:customStyle="1" w:styleId="WW8NumSt74z3">
    <w:name w:val="WW8NumSt74z3"/>
    <w:rPr>
      <w:rFonts w:ascii="Symbol" w:hAnsi="Symbol"/>
    </w:rPr>
  </w:style>
  <w:style w:type="character" w:customStyle="1" w:styleId="WW8NumSt75z1">
    <w:name w:val="WW8NumSt75z1"/>
    <w:rPr>
      <w:rFonts w:ascii="Courier New" w:hAnsi="Courier New"/>
    </w:rPr>
  </w:style>
  <w:style w:type="character" w:customStyle="1" w:styleId="WW8NumSt75z2">
    <w:name w:val="WW8NumSt75z2"/>
    <w:rPr>
      <w:rFonts w:ascii="Wingdings" w:hAnsi="Wingdings"/>
    </w:rPr>
  </w:style>
  <w:style w:type="character" w:customStyle="1" w:styleId="WW8NumSt75z3">
    <w:name w:val="WW8NumSt75z3"/>
    <w:rPr>
      <w:rFonts w:ascii="Symbol" w:hAnsi="Symbol"/>
    </w:rPr>
  </w:style>
  <w:style w:type="character" w:customStyle="1" w:styleId="WW8NumSt76z1">
    <w:name w:val="WW8NumSt76z1"/>
    <w:rPr>
      <w:rFonts w:ascii="Courier New" w:hAnsi="Courier New"/>
    </w:rPr>
  </w:style>
  <w:style w:type="character" w:customStyle="1" w:styleId="WW8NumSt76z2">
    <w:name w:val="WW8NumSt76z2"/>
    <w:rPr>
      <w:rFonts w:ascii="Wingdings" w:hAnsi="Wingdings"/>
    </w:rPr>
  </w:style>
  <w:style w:type="character" w:customStyle="1" w:styleId="WW8NumSt76z3">
    <w:name w:val="WW8NumSt76z3"/>
    <w:rPr>
      <w:rFonts w:ascii="Symbol" w:hAnsi="Symbol"/>
    </w:rPr>
  </w:style>
  <w:style w:type="character" w:customStyle="1" w:styleId="WW8NumSt78z1">
    <w:name w:val="WW8NumSt78z1"/>
    <w:rPr>
      <w:rFonts w:ascii="Courier New" w:hAnsi="Courier New"/>
    </w:rPr>
  </w:style>
  <w:style w:type="character" w:customStyle="1" w:styleId="WW8NumSt78z2">
    <w:name w:val="WW8NumSt78z2"/>
    <w:rPr>
      <w:rFonts w:ascii="Wingdings" w:hAnsi="Wingdings"/>
    </w:rPr>
  </w:style>
  <w:style w:type="character" w:customStyle="1" w:styleId="WW8NumSt78z3">
    <w:name w:val="WW8NumSt78z3"/>
    <w:rPr>
      <w:rFonts w:ascii="Symbol" w:hAnsi="Symbol"/>
    </w:rPr>
  </w:style>
  <w:style w:type="character" w:customStyle="1" w:styleId="WW8NumSt79z1">
    <w:name w:val="WW8NumSt79z1"/>
    <w:rPr>
      <w:rFonts w:ascii="Courier New" w:hAnsi="Courier New"/>
    </w:rPr>
  </w:style>
  <w:style w:type="character" w:customStyle="1" w:styleId="WW8NumSt79z2">
    <w:name w:val="WW8NumSt79z2"/>
    <w:rPr>
      <w:rFonts w:ascii="Wingdings" w:hAnsi="Wingdings"/>
    </w:rPr>
  </w:style>
  <w:style w:type="character" w:customStyle="1" w:styleId="WW8NumSt79z3">
    <w:name w:val="WW8NumSt79z3"/>
    <w:rPr>
      <w:rFonts w:ascii="Symbol" w:hAnsi="Symbol"/>
    </w:rPr>
  </w:style>
  <w:style w:type="character" w:customStyle="1" w:styleId="WW8NumSt80z1">
    <w:name w:val="WW8NumSt80z1"/>
    <w:rPr>
      <w:rFonts w:ascii="Courier New" w:hAnsi="Courier New"/>
    </w:rPr>
  </w:style>
  <w:style w:type="character" w:customStyle="1" w:styleId="WW8NumSt80z2">
    <w:name w:val="WW8NumSt80z2"/>
    <w:rPr>
      <w:rFonts w:ascii="Wingdings" w:hAnsi="Wingdings"/>
    </w:rPr>
  </w:style>
  <w:style w:type="character" w:customStyle="1" w:styleId="WW8NumSt80z3">
    <w:name w:val="WW8NumSt80z3"/>
    <w:rPr>
      <w:rFonts w:ascii="Symbol" w:hAnsi="Symbol"/>
    </w:rPr>
  </w:style>
  <w:style w:type="character" w:customStyle="1" w:styleId="WW8NumSt81z1">
    <w:name w:val="WW8NumSt81z1"/>
    <w:rPr>
      <w:rFonts w:ascii="Courier New" w:hAnsi="Courier New"/>
    </w:rPr>
  </w:style>
  <w:style w:type="character" w:customStyle="1" w:styleId="WW8NumSt81z2">
    <w:name w:val="WW8NumSt81z2"/>
    <w:rPr>
      <w:rFonts w:ascii="Wingdings" w:hAnsi="Wingdings"/>
    </w:rPr>
  </w:style>
  <w:style w:type="character" w:customStyle="1" w:styleId="WW8NumSt81z3">
    <w:name w:val="WW8NumSt81z3"/>
    <w:rPr>
      <w:rFonts w:ascii="Symbol" w:hAnsi="Symbol"/>
    </w:rPr>
  </w:style>
  <w:style w:type="character" w:customStyle="1" w:styleId="WW8NumSt82z1">
    <w:name w:val="WW8NumSt82z1"/>
    <w:rPr>
      <w:rFonts w:ascii="Courier New" w:hAnsi="Courier New"/>
    </w:rPr>
  </w:style>
  <w:style w:type="character" w:customStyle="1" w:styleId="WW8NumSt82z2">
    <w:name w:val="WW8NumSt82z2"/>
    <w:rPr>
      <w:rFonts w:ascii="Wingdings" w:hAnsi="Wingdings"/>
    </w:rPr>
  </w:style>
  <w:style w:type="character" w:customStyle="1" w:styleId="WW8NumSt82z3">
    <w:name w:val="WW8NumSt82z3"/>
    <w:rPr>
      <w:rFonts w:ascii="Symbol" w:hAnsi="Symbol"/>
    </w:rPr>
  </w:style>
  <w:style w:type="character" w:customStyle="1" w:styleId="WW8NumSt84z1">
    <w:name w:val="WW8NumSt84z1"/>
    <w:rPr>
      <w:rFonts w:ascii="Courier New" w:hAnsi="Courier New"/>
    </w:rPr>
  </w:style>
  <w:style w:type="character" w:customStyle="1" w:styleId="WW8NumSt84z2">
    <w:name w:val="WW8NumSt84z2"/>
    <w:rPr>
      <w:rFonts w:ascii="Wingdings" w:hAnsi="Wingdings"/>
    </w:rPr>
  </w:style>
  <w:style w:type="character" w:customStyle="1" w:styleId="WW8NumSt84z3">
    <w:name w:val="WW8NumSt84z3"/>
    <w:rPr>
      <w:rFonts w:ascii="Symbol" w:hAnsi="Symbol"/>
    </w:rPr>
  </w:style>
  <w:style w:type="character" w:customStyle="1" w:styleId="WW8NumSt85z1">
    <w:name w:val="WW8NumSt85z1"/>
    <w:rPr>
      <w:rFonts w:ascii="Courier New" w:hAnsi="Courier New"/>
    </w:rPr>
  </w:style>
  <w:style w:type="character" w:customStyle="1" w:styleId="WW8NumSt85z2">
    <w:name w:val="WW8NumSt85z2"/>
    <w:rPr>
      <w:rFonts w:ascii="Wingdings" w:hAnsi="Wingdings"/>
    </w:rPr>
  </w:style>
  <w:style w:type="character" w:customStyle="1" w:styleId="WW8NumSt85z3">
    <w:name w:val="WW8NumSt85z3"/>
    <w:rPr>
      <w:rFonts w:ascii="Symbol" w:hAnsi="Symbol"/>
    </w:rPr>
  </w:style>
  <w:style w:type="character" w:customStyle="1" w:styleId="WW8NumSt87z1">
    <w:name w:val="WW8NumSt87z1"/>
    <w:rPr>
      <w:rFonts w:ascii="Courier New" w:hAnsi="Courier New"/>
    </w:rPr>
  </w:style>
  <w:style w:type="character" w:customStyle="1" w:styleId="WW8NumSt87z2">
    <w:name w:val="WW8NumSt87z2"/>
    <w:rPr>
      <w:rFonts w:ascii="Wingdings" w:hAnsi="Wingdings"/>
    </w:rPr>
  </w:style>
  <w:style w:type="character" w:customStyle="1" w:styleId="WW8NumSt87z3">
    <w:name w:val="WW8NumSt87z3"/>
    <w:rPr>
      <w:rFonts w:ascii="Symbol" w:hAnsi="Symbol"/>
    </w:rPr>
  </w:style>
  <w:style w:type="character" w:customStyle="1" w:styleId="WW8NumSt88z1">
    <w:name w:val="WW8NumSt88z1"/>
    <w:rPr>
      <w:rFonts w:ascii="Courier New" w:hAnsi="Courier New"/>
    </w:rPr>
  </w:style>
  <w:style w:type="character" w:customStyle="1" w:styleId="WW8NumSt88z2">
    <w:name w:val="WW8NumSt88z2"/>
    <w:rPr>
      <w:rFonts w:ascii="Wingdings" w:hAnsi="Wingdings"/>
    </w:rPr>
  </w:style>
  <w:style w:type="character" w:customStyle="1" w:styleId="WW8NumSt88z3">
    <w:name w:val="WW8NumSt88z3"/>
    <w:rPr>
      <w:rFonts w:ascii="Symbol" w:hAnsi="Symbol"/>
    </w:rPr>
  </w:style>
  <w:style w:type="character" w:customStyle="1" w:styleId="WW8NumSt90z1">
    <w:name w:val="WW8NumSt90z1"/>
    <w:rPr>
      <w:rFonts w:ascii="Courier New" w:hAnsi="Courier New"/>
    </w:rPr>
  </w:style>
  <w:style w:type="character" w:customStyle="1" w:styleId="WW8NumSt90z2">
    <w:name w:val="WW8NumSt90z2"/>
    <w:rPr>
      <w:rFonts w:ascii="Wingdings" w:hAnsi="Wingdings"/>
    </w:rPr>
  </w:style>
  <w:style w:type="character" w:customStyle="1" w:styleId="WW8NumSt90z3">
    <w:name w:val="WW8NumSt90z3"/>
    <w:rPr>
      <w:rFonts w:ascii="Symbol" w:hAnsi="Symbol"/>
    </w:rPr>
  </w:style>
  <w:style w:type="character" w:customStyle="1" w:styleId="WW8NumSt91z1">
    <w:name w:val="WW8NumSt91z1"/>
    <w:rPr>
      <w:rFonts w:ascii="Courier New" w:hAnsi="Courier New"/>
    </w:rPr>
  </w:style>
  <w:style w:type="character" w:customStyle="1" w:styleId="WW8NumSt91z2">
    <w:name w:val="WW8NumSt91z2"/>
    <w:rPr>
      <w:rFonts w:ascii="Wingdings" w:hAnsi="Wingdings"/>
    </w:rPr>
  </w:style>
  <w:style w:type="character" w:customStyle="1" w:styleId="WW8NumSt91z3">
    <w:name w:val="WW8NumSt91z3"/>
    <w:rPr>
      <w:rFonts w:ascii="Symbol" w:hAnsi="Symbol"/>
    </w:rPr>
  </w:style>
  <w:style w:type="character" w:customStyle="1" w:styleId="WW8NumSt93z1">
    <w:name w:val="WW8NumSt93z1"/>
    <w:rPr>
      <w:rFonts w:ascii="Courier New" w:hAnsi="Courier New"/>
    </w:rPr>
  </w:style>
  <w:style w:type="character" w:customStyle="1" w:styleId="WW8NumSt93z2">
    <w:name w:val="WW8NumSt93z2"/>
    <w:rPr>
      <w:rFonts w:ascii="Wingdings" w:hAnsi="Wingdings"/>
    </w:rPr>
  </w:style>
  <w:style w:type="character" w:customStyle="1" w:styleId="WW8NumSt93z3">
    <w:name w:val="WW8NumSt93z3"/>
    <w:rPr>
      <w:rFonts w:ascii="Symbol" w:hAnsi="Symbol"/>
    </w:rPr>
  </w:style>
  <w:style w:type="character" w:customStyle="1" w:styleId="WW8NumSt94z1">
    <w:name w:val="WW8NumSt94z1"/>
    <w:rPr>
      <w:rFonts w:ascii="Courier New" w:hAnsi="Courier New"/>
    </w:rPr>
  </w:style>
  <w:style w:type="character" w:customStyle="1" w:styleId="WW8NumSt94z2">
    <w:name w:val="WW8NumSt94z2"/>
    <w:rPr>
      <w:rFonts w:ascii="Wingdings" w:hAnsi="Wingdings"/>
    </w:rPr>
  </w:style>
  <w:style w:type="character" w:customStyle="1" w:styleId="WW8NumSt94z3">
    <w:name w:val="WW8NumSt94z3"/>
    <w:rPr>
      <w:rFonts w:ascii="Symbol" w:hAnsi="Symbol"/>
    </w:rPr>
  </w:style>
  <w:style w:type="character" w:customStyle="1" w:styleId="WW8NumSt95z1">
    <w:name w:val="WW8NumSt95z1"/>
    <w:rPr>
      <w:rFonts w:ascii="Courier New" w:hAnsi="Courier New"/>
    </w:rPr>
  </w:style>
  <w:style w:type="character" w:customStyle="1" w:styleId="WW8NumSt95z2">
    <w:name w:val="WW8NumSt95z2"/>
    <w:rPr>
      <w:rFonts w:ascii="Wingdings" w:hAnsi="Wingdings"/>
    </w:rPr>
  </w:style>
  <w:style w:type="character" w:customStyle="1" w:styleId="WW8NumSt95z3">
    <w:name w:val="WW8NumSt95z3"/>
    <w:rPr>
      <w:rFonts w:ascii="Symbol" w:hAnsi="Symbol"/>
    </w:rPr>
  </w:style>
  <w:style w:type="character" w:customStyle="1" w:styleId="WW8NumSt96z1">
    <w:name w:val="WW8NumSt96z1"/>
    <w:rPr>
      <w:rFonts w:ascii="Courier New" w:hAnsi="Courier New"/>
    </w:rPr>
  </w:style>
  <w:style w:type="character" w:customStyle="1" w:styleId="WW8NumSt96z2">
    <w:name w:val="WW8NumSt96z2"/>
    <w:rPr>
      <w:rFonts w:ascii="Wingdings" w:hAnsi="Wingdings"/>
    </w:rPr>
  </w:style>
  <w:style w:type="character" w:customStyle="1" w:styleId="WW8NumSt96z3">
    <w:name w:val="WW8NumSt96z3"/>
    <w:rPr>
      <w:rFonts w:ascii="Symbol" w:hAnsi="Symbol"/>
    </w:rPr>
  </w:style>
  <w:style w:type="character" w:customStyle="1" w:styleId="WW8NumSt97z1">
    <w:name w:val="WW8NumSt97z1"/>
    <w:rPr>
      <w:rFonts w:ascii="Courier New" w:hAnsi="Courier New"/>
    </w:rPr>
  </w:style>
  <w:style w:type="character" w:customStyle="1" w:styleId="WW8NumSt97z2">
    <w:name w:val="WW8NumSt97z2"/>
    <w:rPr>
      <w:rFonts w:ascii="Wingdings" w:hAnsi="Wingdings"/>
    </w:rPr>
  </w:style>
  <w:style w:type="character" w:customStyle="1" w:styleId="WW8NumSt97z3">
    <w:name w:val="WW8NumSt97z3"/>
    <w:rPr>
      <w:rFonts w:ascii="Symbol" w:hAnsi="Symbol"/>
    </w:rPr>
  </w:style>
  <w:style w:type="character" w:customStyle="1" w:styleId="WW8NumSt98z1">
    <w:name w:val="WW8NumSt98z1"/>
    <w:rPr>
      <w:rFonts w:ascii="Courier New" w:hAnsi="Courier New"/>
    </w:rPr>
  </w:style>
  <w:style w:type="character" w:customStyle="1" w:styleId="WW8NumSt98z2">
    <w:name w:val="WW8NumSt98z2"/>
    <w:rPr>
      <w:rFonts w:ascii="Wingdings" w:hAnsi="Wingdings"/>
    </w:rPr>
  </w:style>
  <w:style w:type="character" w:customStyle="1" w:styleId="WW8NumSt98z3">
    <w:name w:val="WW8NumSt98z3"/>
    <w:rPr>
      <w:rFonts w:ascii="Symbol" w:hAnsi="Symbol"/>
    </w:rPr>
  </w:style>
  <w:style w:type="character" w:customStyle="1" w:styleId="WW8NumSt99z1">
    <w:name w:val="WW8NumSt99z1"/>
    <w:rPr>
      <w:rFonts w:ascii="Courier New" w:hAnsi="Courier New"/>
    </w:rPr>
  </w:style>
  <w:style w:type="character" w:customStyle="1" w:styleId="WW8NumSt99z2">
    <w:name w:val="WW8NumSt99z2"/>
    <w:rPr>
      <w:rFonts w:ascii="Wingdings" w:hAnsi="Wingdings"/>
    </w:rPr>
  </w:style>
  <w:style w:type="character" w:customStyle="1" w:styleId="WW8NumSt99z3">
    <w:name w:val="WW8NumSt99z3"/>
    <w:rPr>
      <w:rFonts w:ascii="Symbol" w:hAnsi="Symbol"/>
    </w:rPr>
  </w:style>
  <w:style w:type="character" w:customStyle="1" w:styleId="WW8NumSt101z1">
    <w:name w:val="WW8NumSt101z1"/>
    <w:rPr>
      <w:rFonts w:ascii="Courier New" w:hAnsi="Courier New"/>
    </w:rPr>
  </w:style>
  <w:style w:type="character" w:customStyle="1" w:styleId="WW8NumSt101z2">
    <w:name w:val="WW8NumSt101z2"/>
    <w:rPr>
      <w:rFonts w:ascii="Wingdings" w:hAnsi="Wingdings"/>
    </w:rPr>
  </w:style>
  <w:style w:type="character" w:customStyle="1" w:styleId="WW8NumSt101z3">
    <w:name w:val="WW8NumSt101z3"/>
    <w:rPr>
      <w:rFonts w:ascii="Symbol" w:hAnsi="Symbol"/>
    </w:rPr>
  </w:style>
  <w:style w:type="character" w:customStyle="1" w:styleId="WW8NumSt102z1">
    <w:name w:val="WW8NumSt102z1"/>
    <w:rPr>
      <w:rFonts w:ascii="Courier New" w:hAnsi="Courier New"/>
    </w:rPr>
  </w:style>
  <w:style w:type="character" w:customStyle="1" w:styleId="WW8NumSt102z2">
    <w:name w:val="WW8NumSt102z2"/>
    <w:rPr>
      <w:rFonts w:ascii="Wingdings" w:hAnsi="Wingdings"/>
    </w:rPr>
  </w:style>
  <w:style w:type="character" w:customStyle="1" w:styleId="WW8NumSt102z3">
    <w:name w:val="WW8NumSt102z3"/>
    <w:rPr>
      <w:rFonts w:ascii="Symbol" w:hAnsi="Symbol"/>
    </w:rPr>
  </w:style>
  <w:style w:type="character" w:customStyle="1" w:styleId="WW8NumSt103z1">
    <w:name w:val="WW8NumSt103z1"/>
    <w:rPr>
      <w:rFonts w:ascii="Courier New" w:hAnsi="Courier New"/>
    </w:rPr>
  </w:style>
  <w:style w:type="character" w:customStyle="1" w:styleId="WW8NumSt103z2">
    <w:name w:val="WW8NumSt103z2"/>
    <w:rPr>
      <w:rFonts w:ascii="Wingdings" w:hAnsi="Wingdings"/>
    </w:rPr>
  </w:style>
  <w:style w:type="character" w:customStyle="1" w:styleId="WW8NumSt103z3">
    <w:name w:val="WW8NumSt103z3"/>
    <w:rPr>
      <w:rFonts w:ascii="Symbol" w:hAnsi="Symbol"/>
    </w:rPr>
  </w:style>
  <w:style w:type="character" w:customStyle="1" w:styleId="WW8NumSt104z1">
    <w:name w:val="WW8NumSt104z1"/>
    <w:rPr>
      <w:rFonts w:ascii="Courier New" w:hAnsi="Courier New"/>
    </w:rPr>
  </w:style>
  <w:style w:type="character" w:customStyle="1" w:styleId="WW8NumSt104z2">
    <w:name w:val="WW8NumSt104z2"/>
    <w:rPr>
      <w:rFonts w:ascii="Wingdings" w:hAnsi="Wingdings"/>
    </w:rPr>
  </w:style>
  <w:style w:type="character" w:customStyle="1" w:styleId="WW8NumSt104z3">
    <w:name w:val="WW8NumSt104z3"/>
    <w:rPr>
      <w:rFonts w:ascii="Symbol" w:hAnsi="Symbol"/>
    </w:rPr>
  </w:style>
  <w:style w:type="character" w:customStyle="1" w:styleId="WW8NumSt106z1">
    <w:name w:val="WW8NumSt106z1"/>
    <w:rPr>
      <w:rFonts w:ascii="Courier New" w:hAnsi="Courier New"/>
    </w:rPr>
  </w:style>
  <w:style w:type="character" w:customStyle="1" w:styleId="WW8NumSt106z2">
    <w:name w:val="WW8NumSt106z2"/>
    <w:rPr>
      <w:rFonts w:ascii="Wingdings" w:hAnsi="Wingdings"/>
    </w:rPr>
  </w:style>
  <w:style w:type="character" w:customStyle="1" w:styleId="WW8NumSt106z3">
    <w:name w:val="WW8NumSt106z3"/>
    <w:rPr>
      <w:rFonts w:ascii="Symbol" w:hAnsi="Symbol"/>
    </w:rPr>
  </w:style>
  <w:style w:type="character" w:customStyle="1" w:styleId="WW8NumSt107z1">
    <w:name w:val="WW8NumSt107z1"/>
    <w:rPr>
      <w:rFonts w:ascii="Courier New" w:hAnsi="Courier New"/>
    </w:rPr>
  </w:style>
  <w:style w:type="character" w:customStyle="1" w:styleId="WW8NumSt107z2">
    <w:name w:val="WW8NumSt107z2"/>
    <w:rPr>
      <w:rFonts w:ascii="Wingdings" w:hAnsi="Wingdings"/>
    </w:rPr>
  </w:style>
  <w:style w:type="character" w:customStyle="1" w:styleId="WW8NumSt107z3">
    <w:name w:val="WW8NumSt107z3"/>
    <w:rPr>
      <w:rFonts w:ascii="Symbol" w:hAnsi="Symbol"/>
    </w:rPr>
  </w:style>
  <w:style w:type="character" w:customStyle="1" w:styleId="WW8NumSt108z1">
    <w:name w:val="WW8NumSt108z1"/>
    <w:rPr>
      <w:rFonts w:ascii="Courier New" w:hAnsi="Courier New"/>
    </w:rPr>
  </w:style>
  <w:style w:type="character" w:customStyle="1" w:styleId="WW8NumSt108z2">
    <w:name w:val="WW8NumSt108z2"/>
    <w:rPr>
      <w:rFonts w:ascii="Wingdings" w:hAnsi="Wingdings"/>
    </w:rPr>
  </w:style>
  <w:style w:type="character" w:customStyle="1" w:styleId="WW8NumSt108z3">
    <w:name w:val="WW8NumSt108z3"/>
    <w:rPr>
      <w:rFonts w:ascii="Symbol" w:hAnsi="Symbol"/>
    </w:rPr>
  </w:style>
  <w:style w:type="character" w:customStyle="1" w:styleId="WW8NumSt109z1">
    <w:name w:val="WW8NumSt109z1"/>
    <w:rPr>
      <w:rFonts w:ascii="Courier New" w:hAnsi="Courier New"/>
    </w:rPr>
  </w:style>
  <w:style w:type="character" w:customStyle="1" w:styleId="WW8NumSt109z2">
    <w:name w:val="WW8NumSt109z2"/>
    <w:rPr>
      <w:rFonts w:ascii="Wingdings" w:hAnsi="Wingdings"/>
    </w:rPr>
  </w:style>
  <w:style w:type="character" w:customStyle="1" w:styleId="WW8NumSt109z3">
    <w:name w:val="WW8NumSt109z3"/>
    <w:rPr>
      <w:rFonts w:ascii="Symbol" w:hAnsi="Symbol"/>
    </w:rPr>
  </w:style>
  <w:style w:type="character" w:customStyle="1" w:styleId="WW8NumSt110z1">
    <w:name w:val="WW8NumSt110z1"/>
    <w:rPr>
      <w:rFonts w:ascii="Courier New" w:hAnsi="Courier New"/>
    </w:rPr>
  </w:style>
  <w:style w:type="character" w:customStyle="1" w:styleId="WW8NumSt110z2">
    <w:name w:val="WW8NumSt110z2"/>
    <w:rPr>
      <w:rFonts w:ascii="Wingdings" w:hAnsi="Wingdings"/>
    </w:rPr>
  </w:style>
  <w:style w:type="character" w:customStyle="1" w:styleId="WW8NumSt110z3">
    <w:name w:val="WW8NumSt110z3"/>
    <w:rPr>
      <w:rFonts w:ascii="Symbol" w:hAnsi="Symbol"/>
    </w:rPr>
  </w:style>
  <w:style w:type="character" w:customStyle="1" w:styleId="WW8NumSt111z1">
    <w:name w:val="WW8NumSt111z1"/>
    <w:rPr>
      <w:rFonts w:ascii="Courier New" w:hAnsi="Courier New"/>
    </w:rPr>
  </w:style>
  <w:style w:type="character" w:customStyle="1" w:styleId="WW8NumSt111z2">
    <w:name w:val="WW8NumSt111z2"/>
    <w:rPr>
      <w:rFonts w:ascii="Wingdings" w:hAnsi="Wingdings"/>
    </w:rPr>
  </w:style>
  <w:style w:type="character" w:customStyle="1" w:styleId="WW8NumSt111z3">
    <w:name w:val="WW8NumSt111z3"/>
    <w:rPr>
      <w:rFonts w:ascii="Symbol" w:hAnsi="Symbol"/>
    </w:rPr>
  </w:style>
  <w:style w:type="character" w:customStyle="1" w:styleId="WW8NumSt112z1">
    <w:name w:val="WW8NumSt112z1"/>
    <w:rPr>
      <w:rFonts w:ascii="Courier New" w:hAnsi="Courier New"/>
    </w:rPr>
  </w:style>
  <w:style w:type="character" w:customStyle="1" w:styleId="WW8NumSt112z2">
    <w:name w:val="WW8NumSt112z2"/>
    <w:rPr>
      <w:rFonts w:ascii="Wingdings" w:hAnsi="Wingdings"/>
    </w:rPr>
  </w:style>
  <w:style w:type="character" w:customStyle="1" w:styleId="WW8NumSt112z3">
    <w:name w:val="WW8NumSt112z3"/>
    <w:rPr>
      <w:rFonts w:ascii="Symbol" w:hAnsi="Symbol"/>
    </w:rPr>
  </w:style>
  <w:style w:type="character" w:customStyle="1" w:styleId="WW8NumSt113z1">
    <w:name w:val="WW8NumSt113z1"/>
    <w:rPr>
      <w:rFonts w:ascii="Courier New" w:hAnsi="Courier New"/>
    </w:rPr>
  </w:style>
  <w:style w:type="character" w:customStyle="1" w:styleId="WW8NumSt113z2">
    <w:name w:val="WW8NumSt113z2"/>
    <w:rPr>
      <w:rFonts w:ascii="Wingdings" w:hAnsi="Wingdings"/>
    </w:rPr>
  </w:style>
  <w:style w:type="character" w:customStyle="1" w:styleId="WW8NumSt113z3">
    <w:name w:val="WW8NumSt113z3"/>
    <w:rPr>
      <w:rFonts w:ascii="Symbol" w:hAnsi="Symbol"/>
    </w:rPr>
  </w:style>
  <w:style w:type="character" w:customStyle="1" w:styleId="WW8NumSt114z1">
    <w:name w:val="WW8NumSt114z1"/>
    <w:rPr>
      <w:rFonts w:ascii="Courier New" w:hAnsi="Courier New"/>
    </w:rPr>
  </w:style>
  <w:style w:type="character" w:customStyle="1" w:styleId="WW8NumSt114z2">
    <w:name w:val="WW8NumSt114z2"/>
    <w:rPr>
      <w:rFonts w:ascii="Wingdings" w:hAnsi="Wingdings"/>
    </w:rPr>
  </w:style>
  <w:style w:type="character" w:customStyle="1" w:styleId="WW8NumSt114z3">
    <w:name w:val="WW8NumSt114z3"/>
    <w:rPr>
      <w:rFonts w:ascii="Symbol" w:hAnsi="Symbol"/>
    </w:rPr>
  </w:style>
  <w:style w:type="character" w:customStyle="1" w:styleId="WW8NumSt115z1">
    <w:name w:val="WW8NumSt115z1"/>
    <w:rPr>
      <w:rFonts w:ascii="Courier New" w:hAnsi="Courier New"/>
    </w:rPr>
  </w:style>
  <w:style w:type="character" w:customStyle="1" w:styleId="WW8NumSt115z2">
    <w:name w:val="WW8NumSt115z2"/>
    <w:rPr>
      <w:rFonts w:ascii="Wingdings" w:hAnsi="Wingdings"/>
    </w:rPr>
  </w:style>
  <w:style w:type="character" w:customStyle="1" w:styleId="WW8NumSt115z3">
    <w:name w:val="WW8NumSt115z3"/>
    <w:rPr>
      <w:rFonts w:ascii="Symbol" w:hAnsi="Symbol"/>
    </w:rPr>
  </w:style>
  <w:style w:type="character" w:customStyle="1" w:styleId="WW8NumSt116z1">
    <w:name w:val="WW8NumSt116z1"/>
    <w:rPr>
      <w:rFonts w:ascii="Courier New" w:hAnsi="Courier New"/>
    </w:rPr>
  </w:style>
  <w:style w:type="character" w:customStyle="1" w:styleId="WW8NumSt116z2">
    <w:name w:val="WW8NumSt116z2"/>
    <w:rPr>
      <w:rFonts w:ascii="Wingdings" w:hAnsi="Wingdings"/>
    </w:rPr>
  </w:style>
  <w:style w:type="character" w:customStyle="1" w:styleId="WW8NumSt116z3">
    <w:name w:val="WW8NumSt116z3"/>
    <w:rPr>
      <w:rFonts w:ascii="Symbol" w:hAnsi="Symbol"/>
    </w:rPr>
  </w:style>
  <w:style w:type="character" w:customStyle="1" w:styleId="WW8NumSt117z1">
    <w:name w:val="WW8NumSt117z1"/>
    <w:rPr>
      <w:rFonts w:ascii="Courier New" w:hAnsi="Courier New"/>
    </w:rPr>
  </w:style>
  <w:style w:type="character" w:customStyle="1" w:styleId="WW8NumSt117z2">
    <w:name w:val="WW8NumSt117z2"/>
    <w:rPr>
      <w:rFonts w:ascii="Wingdings" w:hAnsi="Wingdings"/>
    </w:rPr>
  </w:style>
  <w:style w:type="character" w:customStyle="1" w:styleId="WW8NumSt117z3">
    <w:name w:val="WW8NumSt117z3"/>
    <w:rPr>
      <w:rFonts w:ascii="Symbol" w:hAnsi="Symbol"/>
    </w:rPr>
  </w:style>
  <w:style w:type="character" w:customStyle="1" w:styleId="WW8NumSt118z1">
    <w:name w:val="WW8NumSt118z1"/>
    <w:rPr>
      <w:rFonts w:ascii="Courier New" w:hAnsi="Courier New"/>
    </w:rPr>
  </w:style>
  <w:style w:type="character" w:customStyle="1" w:styleId="WW8NumSt118z2">
    <w:name w:val="WW8NumSt118z2"/>
    <w:rPr>
      <w:rFonts w:ascii="Wingdings" w:hAnsi="Wingdings"/>
    </w:rPr>
  </w:style>
  <w:style w:type="character" w:customStyle="1" w:styleId="WW8NumSt118z3">
    <w:name w:val="WW8NumSt118z3"/>
    <w:rPr>
      <w:rFonts w:ascii="Symbol" w:hAnsi="Symbol"/>
    </w:rPr>
  </w:style>
  <w:style w:type="character" w:customStyle="1" w:styleId="WW8NumSt119z1">
    <w:name w:val="WW8NumSt119z1"/>
    <w:rPr>
      <w:rFonts w:ascii="Courier New" w:hAnsi="Courier New"/>
    </w:rPr>
  </w:style>
  <w:style w:type="character" w:customStyle="1" w:styleId="WW8NumSt119z2">
    <w:name w:val="WW8NumSt119z2"/>
    <w:rPr>
      <w:rFonts w:ascii="Wingdings" w:hAnsi="Wingdings"/>
    </w:rPr>
  </w:style>
  <w:style w:type="character" w:customStyle="1" w:styleId="WW8NumSt119z3">
    <w:name w:val="WW8NumSt119z3"/>
    <w:rPr>
      <w:rFonts w:ascii="Symbol" w:hAnsi="Symbol"/>
    </w:rPr>
  </w:style>
  <w:style w:type="character" w:customStyle="1" w:styleId="WW8NumSt120z1">
    <w:name w:val="WW8NumSt120z1"/>
    <w:rPr>
      <w:rFonts w:ascii="Courier New" w:hAnsi="Courier New"/>
    </w:rPr>
  </w:style>
  <w:style w:type="character" w:customStyle="1" w:styleId="WW8NumSt120z2">
    <w:name w:val="WW8NumSt120z2"/>
    <w:rPr>
      <w:rFonts w:ascii="Wingdings" w:hAnsi="Wingdings"/>
    </w:rPr>
  </w:style>
  <w:style w:type="character" w:customStyle="1" w:styleId="WW8NumSt120z3">
    <w:name w:val="WW8NumSt120z3"/>
    <w:rPr>
      <w:rFonts w:ascii="Symbol" w:hAnsi="Symbol"/>
    </w:rPr>
  </w:style>
  <w:style w:type="character" w:customStyle="1" w:styleId="WW8NumSt121z1">
    <w:name w:val="WW8NumSt121z1"/>
    <w:rPr>
      <w:rFonts w:ascii="Courier New" w:hAnsi="Courier New"/>
    </w:rPr>
  </w:style>
  <w:style w:type="character" w:customStyle="1" w:styleId="WW8NumSt121z2">
    <w:name w:val="WW8NumSt121z2"/>
    <w:rPr>
      <w:rFonts w:ascii="Wingdings" w:hAnsi="Wingdings"/>
    </w:rPr>
  </w:style>
  <w:style w:type="character" w:customStyle="1" w:styleId="WW8NumSt121z3">
    <w:name w:val="WW8NumSt121z3"/>
    <w:rPr>
      <w:rFonts w:ascii="Symbol" w:hAnsi="Symbol"/>
    </w:rPr>
  </w:style>
  <w:style w:type="character" w:customStyle="1" w:styleId="WW8NumSt131z0">
    <w:name w:val="WW8NumSt131z0"/>
    <w:rPr>
      <w:rFonts w:ascii="Symbol" w:hAnsi="Symbol"/>
    </w:rPr>
  </w:style>
  <w:style w:type="character" w:customStyle="1" w:styleId="Hiperhivatkozs1">
    <w:name w:val="Hiperhivatkozás1"/>
    <w:rPr>
      <w:color w:val="0000FF"/>
      <w:u w:val="single"/>
    </w:rPr>
  </w:style>
  <w:style w:type="character" w:styleId="Oldalszm">
    <w:name w:val="page number"/>
    <w:basedOn w:val="Bekezdsalapbettpusa"/>
    <w:semiHidden/>
  </w:style>
  <w:style w:type="character" w:styleId="Hiperhivatkozs">
    <w:name w:val="Hyperlink"/>
    <w:semiHidden/>
    <w:rPr>
      <w:color w:val="0000FF"/>
      <w:u w:val="single"/>
    </w:rPr>
  </w:style>
  <w:style w:type="character" w:styleId="Mrltotthiperhivatkozs">
    <w:name w:val="FollowedHyperlink"/>
    <w:semiHidden/>
    <w:rPr>
      <w:color w:val="800080"/>
      <w:u w:val="single"/>
    </w:rPr>
  </w:style>
  <w:style w:type="paragraph" w:customStyle="1" w:styleId="Cmsor">
    <w:name w:val="Címsor"/>
    <w:basedOn w:val="Norml"/>
    <w:next w:val="Szvegtrzs"/>
    <w:pPr>
      <w:keepNext/>
      <w:spacing w:before="240" w:after="120"/>
    </w:pPr>
    <w:rPr>
      <w:rFonts w:ascii="Arial" w:eastAsia="Lucida Sans Unicode" w:hAnsi="Arial" w:cs="Mangal"/>
      <w:sz w:val="28"/>
      <w:szCs w:val="28"/>
    </w:rPr>
  </w:style>
  <w:style w:type="paragraph" w:styleId="Szvegtrzs">
    <w:name w:val="Body Text"/>
    <w:basedOn w:val="Norml"/>
    <w:semiHidden/>
    <w:pPr>
      <w:spacing w:line="360" w:lineRule="auto"/>
      <w:jc w:val="both"/>
    </w:pPr>
  </w:style>
  <w:style w:type="paragraph" w:styleId="Lista">
    <w:name w:val="List"/>
    <w:basedOn w:val="Szvegtrzs"/>
    <w:semiHidden/>
    <w:rPr>
      <w:rFonts w:cs="Mangal"/>
    </w:rPr>
  </w:style>
  <w:style w:type="paragraph" w:customStyle="1" w:styleId="Felirat">
    <w:name w:val="Felirat"/>
    <w:basedOn w:val="Norml"/>
    <w:pPr>
      <w:suppressLineNumbers/>
      <w:spacing w:before="120" w:after="120"/>
    </w:pPr>
    <w:rPr>
      <w:rFonts w:cs="Mangal"/>
      <w:i/>
      <w:iCs/>
      <w:szCs w:val="24"/>
    </w:rPr>
  </w:style>
  <w:style w:type="paragraph" w:customStyle="1" w:styleId="Trgymutat">
    <w:name w:val="Tárgymutató"/>
    <w:basedOn w:val="Norml"/>
    <w:pPr>
      <w:suppressLineNumbers/>
    </w:pPr>
    <w:rPr>
      <w:rFonts w:cs="Mangal"/>
    </w:rPr>
  </w:style>
  <w:style w:type="paragraph" w:styleId="lfej">
    <w:name w:val="header"/>
    <w:basedOn w:val="Norml"/>
    <w:link w:val="lfejChar"/>
    <w:uiPriority w:val="99"/>
    <w:pPr>
      <w:tabs>
        <w:tab w:val="center" w:pos="4536"/>
        <w:tab w:val="right" w:pos="9072"/>
      </w:tabs>
    </w:pPr>
  </w:style>
  <w:style w:type="paragraph" w:styleId="llb">
    <w:name w:val="footer"/>
    <w:basedOn w:val="Norml"/>
    <w:semiHidden/>
    <w:pPr>
      <w:tabs>
        <w:tab w:val="center" w:pos="4536"/>
        <w:tab w:val="right" w:pos="9072"/>
      </w:tabs>
    </w:pPr>
  </w:style>
  <w:style w:type="paragraph" w:styleId="TJ1">
    <w:name w:val="toc 1"/>
    <w:basedOn w:val="Norml"/>
    <w:next w:val="Norml"/>
    <w:semiHidden/>
    <w:pPr>
      <w:spacing w:before="120" w:after="120"/>
    </w:pPr>
    <w:rPr>
      <w:b/>
      <w:bCs/>
      <w:caps/>
      <w:szCs w:val="24"/>
    </w:rPr>
  </w:style>
  <w:style w:type="paragraph" w:styleId="TJ2">
    <w:name w:val="toc 2"/>
    <w:basedOn w:val="Norml"/>
    <w:next w:val="Norml"/>
    <w:semiHidden/>
    <w:pPr>
      <w:ind w:left="240"/>
    </w:pPr>
    <w:rPr>
      <w:smallCaps/>
      <w:szCs w:val="24"/>
    </w:rPr>
  </w:style>
  <w:style w:type="paragraph" w:styleId="TJ3">
    <w:name w:val="toc 3"/>
    <w:basedOn w:val="Norml"/>
    <w:next w:val="Norml"/>
    <w:semiHidden/>
    <w:pPr>
      <w:ind w:left="480"/>
    </w:pPr>
    <w:rPr>
      <w:i/>
      <w:iCs/>
      <w:szCs w:val="24"/>
    </w:rPr>
  </w:style>
  <w:style w:type="paragraph" w:styleId="TJ4">
    <w:name w:val="toc 4"/>
    <w:basedOn w:val="Norml"/>
    <w:next w:val="Norml"/>
    <w:semiHidden/>
    <w:pPr>
      <w:ind w:left="720"/>
    </w:pPr>
    <w:rPr>
      <w:szCs w:val="21"/>
    </w:rPr>
  </w:style>
  <w:style w:type="paragraph" w:styleId="TJ5">
    <w:name w:val="toc 5"/>
    <w:basedOn w:val="Norml"/>
    <w:next w:val="Norml"/>
    <w:semiHidden/>
    <w:pPr>
      <w:ind w:left="960"/>
    </w:pPr>
    <w:rPr>
      <w:szCs w:val="21"/>
    </w:rPr>
  </w:style>
  <w:style w:type="paragraph" w:styleId="TJ6">
    <w:name w:val="toc 6"/>
    <w:basedOn w:val="Norml"/>
    <w:next w:val="Norml"/>
    <w:semiHidden/>
    <w:pPr>
      <w:ind w:left="1200"/>
    </w:pPr>
    <w:rPr>
      <w:szCs w:val="21"/>
    </w:rPr>
  </w:style>
  <w:style w:type="paragraph" w:styleId="TJ7">
    <w:name w:val="toc 7"/>
    <w:basedOn w:val="Norml"/>
    <w:next w:val="Norml"/>
    <w:semiHidden/>
    <w:pPr>
      <w:ind w:left="1440"/>
    </w:pPr>
    <w:rPr>
      <w:szCs w:val="21"/>
    </w:rPr>
  </w:style>
  <w:style w:type="paragraph" w:styleId="TJ8">
    <w:name w:val="toc 8"/>
    <w:basedOn w:val="Norml"/>
    <w:next w:val="Norml"/>
    <w:semiHidden/>
    <w:pPr>
      <w:ind w:left="1680"/>
    </w:pPr>
    <w:rPr>
      <w:szCs w:val="21"/>
    </w:rPr>
  </w:style>
  <w:style w:type="paragraph" w:styleId="TJ9">
    <w:name w:val="toc 9"/>
    <w:basedOn w:val="Norml"/>
    <w:next w:val="Norml"/>
    <w:semiHidden/>
    <w:pPr>
      <w:ind w:left="1920"/>
    </w:pPr>
    <w:rPr>
      <w:szCs w:val="21"/>
    </w:rPr>
  </w:style>
  <w:style w:type="paragraph" w:styleId="Cm">
    <w:name w:val="Title"/>
    <w:basedOn w:val="Norml"/>
    <w:next w:val="Alcm"/>
    <w:qFormat/>
    <w:pPr>
      <w:spacing w:line="360" w:lineRule="auto"/>
      <w:jc w:val="center"/>
    </w:pPr>
    <w:rPr>
      <w:b/>
      <w:sz w:val="28"/>
    </w:rPr>
  </w:style>
  <w:style w:type="paragraph" w:styleId="Alcm">
    <w:name w:val="Subtitle"/>
    <w:basedOn w:val="Cmsor"/>
    <w:next w:val="Szvegtrzs"/>
    <w:qFormat/>
    <w:pPr>
      <w:jc w:val="center"/>
    </w:pPr>
    <w:rPr>
      <w:i/>
      <w:iCs/>
    </w:rPr>
  </w:style>
  <w:style w:type="paragraph" w:customStyle="1" w:styleId="A3hoz">
    <w:name w:val="A3hoz"/>
    <w:basedOn w:val="Norml"/>
    <w:pPr>
      <w:numPr>
        <w:numId w:val="2"/>
      </w:numPr>
      <w:tabs>
        <w:tab w:val="left" w:pos="360"/>
      </w:tabs>
    </w:pPr>
  </w:style>
  <w:style w:type="paragraph" w:customStyle="1" w:styleId="Szvegtrzs21">
    <w:name w:val="Szövegtörzs 21"/>
    <w:basedOn w:val="Norml"/>
    <w:pPr>
      <w:spacing w:line="360" w:lineRule="auto"/>
      <w:jc w:val="both"/>
    </w:pPr>
  </w:style>
  <w:style w:type="paragraph" w:customStyle="1" w:styleId="Szvegtrzs31">
    <w:name w:val="Szövegtörzs 31"/>
    <w:basedOn w:val="Norml"/>
    <w:pPr>
      <w:spacing w:line="360" w:lineRule="auto"/>
      <w:jc w:val="both"/>
    </w:pPr>
    <w:rPr>
      <w:color w:val="0000FF"/>
    </w:rPr>
  </w:style>
  <w:style w:type="paragraph" w:customStyle="1" w:styleId="NormlWeb1">
    <w:name w:val="Normál (Web)1"/>
    <w:basedOn w:val="Norml"/>
    <w:pPr>
      <w:spacing w:before="100" w:after="100"/>
    </w:pPr>
    <w:rPr>
      <w:rFonts w:ascii="Arial Unicode MS" w:eastAsia="Arial Unicode MS" w:hAnsi="Arial Unicode MS"/>
    </w:rPr>
  </w:style>
  <w:style w:type="paragraph" w:customStyle="1" w:styleId="Szvegtrzsbehzssal21">
    <w:name w:val="Szövegtörzs behúzással 21"/>
    <w:basedOn w:val="Norml"/>
    <w:pPr>
      <w:spacing w:line="360" w:lineRule="auto"/>
      <w:ind w:left="567"/>
      <w:jc w:val="both"/>
    </w:pPr>
  </w:style>
  <w:style w:type="paragraph" w:customStyle="1" w:styleId="Szvegtrzsbehzssal31">
    <w:name w:val="Szövegtörzs behúzással 31"/>
    <w:basedOn w:val="Norml"/>
    <w:pPr>
      <w:spacing w:line="360" w:lineRule="auto"/>
      <w:ind w:left="284"/>
      <w:jc w:val="both"/>
    </w:pPr>
  </w:style>
  <w:style w:type="paragraph" w:customStyle="1" w:styleId="WW-BodyText2">
    <w:name w:val="WW-Body Text 2"/>
    <w:basedOn w:val="Norml"/>
    <w:pPr>
      <w:spacing w:line="360" w:lineRule="auto"/>
      <w:jc w:val="both"/>
    </w:pPr>
    <w:rPr>
      <w:color w:val="FF0000"/>
    </w:rPr>
  </w:style>
  <w:style w:type="paragraph" w:styleId="Szvegtrzsbehzssal">
    <w:name w:val="Body Text Indent"/>
    <w:basedOn w:val="Norml"/>
    <w:semiHidden/>
    <w:pPr>
      <w:tabs>
        <w:tab w:val="left" w:pos="360"/>
        <w:tab w:val="left" w:pos="720"/>
      </w:tabs>
      <w:ind w:left="340"/>
      <w:jc w:val="both"/>
    </w:pPr>
  </w:style>
  <w:style w:type="paragraph" w:styleId="Szvegtrzsbehzssal2">
    <w:name w:val="Body Text Indent 2"/>
    <w:basedOn w:val="Norml"/>
    <w:semiHidden/>
    <w:pPr>
      <w:ind w:left="284" w:hanging="284"/>
      <w:jc w:val="both"/>
    </w:pPr>
  </w:style>
  <w:style w:type="paragraph" w:customStyle="1" w:styleId="Tartalomjegyzk10">
    <w:name w:val="Tartalomjegyzék 10"/>
    <w:basedOn w:val="Trgymutat"/>
    <w:pPr>
      <w:tabs>
        <w:tab w:val="right" w:leader="dot" w:pos="7091"/>
      </w:tabs>
      <w:ind w:left="2547"/>
    </w:pPr>
  </w:style>
  <w:style w:type="paragraph" w:customStyle="1" w:styleId="Kerettartalom">
    <w:name w:val="Kerettartalom"/>
    <w:basedOn w:val="Szvegtrzs"/>
  </w:style>
  <w:style w:type="paragraph" w:styleId="NormlWeb">
    <w:name w:val="Normal (Web)"/>
    <w:basedOn w:val="Norml"/>
    <w:uiPriority w:val="99"/>
    <w:pPr>
      <w:suppressAutoHyphens w:val="0"/>
      <w:spacing w:before="100" w:beforeAutospacing="1" w:after="100" w:afterAutospacing="1"/>
    </w:pPr>
    <w:rPr>
      <w:rFonts w:ascii="Arial Unicode MS" w:eastAsia="Arial Unicode MS" w:hAnsi="Arial Unicode MS" w:cs="Arial Unicode MS"/>
      <w:szCs w:val="24"/>
      <w:lang w:eastAsia="hu-HU"/>
    </w:rPr>
  </w:style>
  <w:style w:type="character" w:customStyle="1" w:styleId="apple-converted-space">
    <w:name w:val="apple-converted-space"/>
    <w:basedOn w:val="Bekezdsalapbettpusa"/>
  </w:style>
  <w:style w:type="paragraph" w:customStyle="1" w:styleId="uj">
    <w:name w:val="uj"/>
    <w:basedOn w:val="Norml"/>
    <w:pPr>
      <w:suppressAutoHyphens w:val="0"/>
      <w:spacing w:before="100" w:beforeAutospacing="1" w:after="100" w:afterAutospacing="1"/>
    </w:pPr>
    <w:rPr>
      <w:rFonts w:ascii="Arial Unicode MS" w:eastAsia="Arial Unicode MS" w:hAnsi="Arial Unicode MS" w:cs="Arial Unicode MS"/>
      <w:szCs w:val="24"/>
      <w:lang w:eastAsia="hu-HU"/>
    </w:rPr>
  </w:style>
  <w:style w:type="paragraph" w:styleId="Szvegtrzsbehzssal3">
    <w:name w:val="Body Text Indent 3"/>
    <w:basedOn w:val="Norml"/>
    <w:semiHidden/>
    <w:pPr>
      <w:ind w:left="426" w:firstLine="141"/>
    </w:pPr>
  </w:style>
  <w:style w:type="paragraph" w:styleId="Buborkszveg">
    <w:name w:val="Balloon Text"/>
    <w:basedOn w:val="Norml"/>
    <w:semiHidden/>
    <w:unhideWhenUsed/>
    <w:rPr>
      <w:rFonts w:ascii="Tahoma" w:hAnsi="Tahoma" w:cs="Tahoma"/>
      <w:sz w:val="16"/>
      <w:szCs w:val="16"/>
    </w:rPr>
  </w:style>
  <w:style w:type="character" w:customStyle="1" w:styleId="BuborkszvegChar">
    <w:name w:val="Buborékszöveg Char"/>
    <w:semiHidden/>
    <w:rPr>
      <w:rFonts w:ascii="Tahoma" w:hAnsi="Tahoma" w:cs="Tahoma"/>
      <w:sz w:val="16"/>
      <w:szCs w:val="16"/>
      <w:lang w:eastAsia="ar-SA"/>
    </w:rPr>
  </w:style>
  <w:style w:type="paragraph" w:styleId="Listaszerbekezds">
    <w:name w:val="List Paragraph"/>
    <w:basedOn w:val="Norml"/>
    <w:uiPriority w:val="99"/>
    <w:qFormat/>
    <w:pPr>
      <w:ind w:left="708"/>
    </w:pPr>
  </w:style>
  <w:style w:type="paragraph" w:styleId="HTML-kntformzott">
    <w:name w:val="HTML Preformatted"/>
    <w:basedOn w:val="Norm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lang w:eastAsia="hu-HU"/>
    </w:rPr>
  </w:style>
  <w:style w:type="table" w:styleId="Rcsostblzat">
    <w:name w:val="Table Grid"/>
    <w:basedOn w:val="Normltblzat"/>
    <w:uiPriority w:val="39"/>
    <w:rsid w:val="005527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basedOn w:val="Bekezdsalapbettpusa"/>
    <w:semiHidden/>
    <w:unhideWhenUsed/>
    <w:rsid w:val="00EF2B3A"/>
    <w:rPr>
      <w:sz w:val="16"/>
      <w:szCs w:val="16"/>
    </w:rPr>
  </w:style>
  <w:style w:type="paragraph" w:styleId="Jegyzetszveg">
    <w:name w:val="annotation text"/>
    <w:basedOn w:val="Norml"/>
    <w:link w:val="JegyzetszvegChar"/>
    <w:uiPriority w:val="99"/>
    <w:unhideWhenUsed/>
    <w:rsid w:val="00EF2B3A"/>
    <w:rPr>
      <w:sz w:val="20"/>
    </w:rPr>
  </w:style>
  <w:style w:type="character" w:customStyle="1" w:styleId="JegyzetszvegChar">
    <w:name w:val="Jegyzetszöveg Char"/>
    <w:basedOn w:val="Bekezdsalapbettpusa"/>
    <w:link w:val="Jegyzetszveg"/>
    <w:uiPriority w:val="99"/>
    <w:rsid w:val="00EF2B3A"/>
    <w:rPr>
      <w:lang w:eastAsia="ar-SA"/>
    </w:rPr>
  </w:style>
  <w:style w:type="paragraph" w:styleId="Megjegyzstrgya">
    <w:name w:val="annotation subject"/>
    <w:basedOn w:val="Jegyzetszveg"/>
    <w:next w:val="Jegyzetszveg"/>
    <w:link w:val="MegjegyzstrgyaChar"/>
    <w:uiPriority w:val="99"/>
    <w:semiHidden/>
    <w:unhideWhenUsed/>
    <w:rsid w:val="00EF2B3A"/>
    <w:rPr>
      <w:b/>
      <w:bCs/>
    </w:rPr>
  </w:style>
  <w:style w:type="character" w:customStyle="1" w:styleId="MegjegyzstrgyaChar">
    <w:name w:val="Megjegyzés tárgya Char"/>
    <w:basedOn w:val="JegyzetszvegChar"/>
    <w:link w:val="Megjegyzstrgya"/>
    <w:uiPriority w:val="99"/>
    <w:semiHidden/>
    <w:rsid w:val="00EF2B3A"/>
    <w:rPr>
      <w:b/>
      <w:bCs/>
      <w:lang w:eastAsia="ar-SA"/>
    </w:rPr>
  </w:style>
  <w:style w:type="character" w:customStyle="1" w:styleId="Cmsor7Char">
    <w:name w:val="Címsor 7 Char"/>
    <w:basedOn w:val="Bekezdsalapbettpusa"/>
    <w:link w:val="Cmsor7"/>
    <w:rsid w:val="00854B83"/>
    <w:rPr>
      <w:b/>
      <w:sz w:val="40"/>
      <w:lang w:eastAsia="ar-SA"/>
    </w:rPr>
  </w:style>
  <w:style w:type="character" w:customStyle="1" w:styleId="lfejChar">
    <w:name w:val="Élőfej Char"/>
    <w:basedOn w:val="Bekezdsalapbettpusa"/>
    <w:link w:val="lfej"/>
    <w:uiPriority w:val="99"/>
    <w:rsid w:val="00330F2A"/>
    <w:rPr>
      <w:sz w:val="24"/>
      <w:lang w:eastAsia="ar-SA"/>
    </w:rPr>
  </w:style>
  <w:style w:type="character" w:customStyle="1" w:styleId="UnresolvedMention">
    <w:name w:val="Unresolved Mention"/>
    <w:basedOn w:val="Bekezdsalapbettpusa"/>
    <w:uiPriority w:val="99"/>
    <w:semiHidden/>
    <w:unhideWhenUsed/>
    <w:rsid w:val="0067137F"/>
    <w:rPr>
      <w:color w:val="605E5C"/>
      <w:shd w:val="clear" w:color="auto" w:fill="E1DFDD"/>
    </w:rPr>
  </w:style>
  <w:style w:type="paragraph" w:styleId="Vltozat">
    <w:name w:val="Revision"/>
    <w:hidden/>
    <w:uiPriority w:val="99"/>
    <w:semiHidden/>
    <w:rsid w:val="00A3241C"/>
    <w:rPr>
      <w:sz w:val="24"/>
      <w:lang w:eastAsia="ar-SA"/>
    </w:rPr>
  </w:style>
  <w:style w:type="paragraph" w:styleId="Lbjegyzetszveg">
    <w:name w:val="footnote text"/>
    <w:basedOn w:val="Norml"/>
    <w:link w:val="LbjegyzetszvegChar"/>
    <w:uiPriority w:val="99"/>
    <w:semiHidden/>
    <w:unhideWhenUsed/>
    <w:rsid w:val="00A3241C"/>
    <w:rPr>
      <w:sz w:val="20"/>
    </w:rPr>
  </w:style>
  <w:style w:type="character" w:customStyle="1" w:styleId="LbjegyzetszvegChar">
    <w:name w:val="Lábjegyzetszöveg Char"/>
    <w:basedOn w:val="Bekezdsalapbettpusa"/>
    <w:link w:val="Lbjegyzetszveg"/>
    <w:uiPriority w:val="99"/>
    <w:semiHidden/>
    <w:rsid w:val="00A3241C"/>
    <w:rPr>
      <w:lang w:eastAsia="ar-SA"/>
    </w:rPr>
  </w:style>
  <w:style w:type="character" w:styleId="Lbjegyzet-hivatkozs">
    <w:name w:val="footnote reference"/>
    <w:basedOn w:val="Bekezdsalapbettpusa"/>
    <w:uiPriority w:val="99"/>
    <w:semiHidden/>
    <w:unhideWhenUsed/>
    <w:rsid w:val="00A3241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2640">
      <w:bodyDiv w:val="1"/>
      <w:marLeft w:val="0"/>
      <w:marRight w:val="0"/>
      <w:marTop w:val="0"/>
      <w:marBottom w:val="0"/>
      <w:divBdr>
        <w:top w:val="none" w:sz="0" w:space="0" w:color="auto"/>
        <w:left w:val="none" w:sz="0" w:space="0" w:color="auto"/>
        <w:bottom w:val="none" w:sz="0" w:space="0" w:color="auto"/>
        <w:right w:val="none" w:sz="0" w:space="0" w:color="auto"/>
      </w:divBdr>
    </w:div>
    <w:div w:id="51656075">
      <w:bodyDiv w:val="1"/>
      <w:marLeft w:val="0"/>
      <w:marRight w:val="0"/>
      <w:marTop w:val="0"/>
      <w:marBottom w:val="0"/>
      <w:divBdr>
        <w:top w:val="none" w:sz="0" w:space="0" w:color="auto"/>
        <w:left w:val="none" w:sz="0" w:space="0" w:color="auto"/>
        <w:bottom w:val="none" w:sz="0" w:space="0" w:color="auto"/>
        <w:right w:val="none" w:sz="0" w:space="0" w:color="auto"/>
      </w:divBdr>
    </w:div>
    <w:div w:id="94400855">
      <w:bodyDiv w:val="1"/>
      <w:marLeft w:val="0"/>
      <w:marRight w:val="0"/>
      <w:marTop w:val="0"/>
      <w:marBottom w:val="0"/>
      <w:divBdr>
        <w:top w:val="none" w:sz="0" w:space="0" w:color="auto"/>
        <w:left w:val="none" w:sz="0" w:space="0" w:color="auto"/>
        <w:bottom w:val="none" w:sz="0" w:space="0" w:color="auto"/>
        <w:right w:val="none" w:sz="0" w:space="0" w:color="auto"/>
      </w:divBdr>
    </w:div>
    <w:div w:id="182669456">
      <w:bodyDiv w:val="1"/>
      <w:marLeft w:val="0"/>
      <w:marRight w:val="0"/>
      <w:marTop w:val="0"/>
      <w:marBottom w:val="0"/>
      <w:divBdr>
        <w:top w:val="none" w:sz="0" w:space="0" w:color="auto"/>
        <w:left w:val="none" w:sz="0" w:space="0" w:color="auto"/>
        <w:bottom w:val="none" w:sz="0" w:space="0" w:color="auto"/>
        <w:right w:val="none" w:sz="0" w:space="0" w:color="auto"/>
      </w:divBdr>
    </w:div>
    <w:div w:id="431977217">
      <w:bodyDiv w:val="1"/>
      <w:marLeft w:val="0"/>
      <w:marRight w:val="0"/>
      <w:marTop w:val="0"/>
      <w:marBottom w:val="0"/>
      <w:divBdr>
        <w:top w:val="none" w:sz="0" w:space="0" w:color="auto"/>
        <w:left w:val="none" w:sz="0" w:space="0" w:color="auto"/>
        <w:bottom w:val="none" w:sz="0" w:space="0" w:color="auto"/>
        <w:right w:val="none" w:sz="0" w:space="0" w:color="auto"/>
      </w:divBdr>
    </w:div>
    <w:div w:id="536354415">
      <w:bodyDiv w:val="1"/>
      <w:marLeft w:val="0"/>
      <w:marRight w:val="0"/>
      <w:marTop w:val="0"/>
      <w:marBottom w:val="0"/>
      <w:divBdr>
        <w:top w:val="none" w:sz="0" w:space="0" w:color="auto"/>
        <w:left w:val="none" w:sz="0" w:space="0" w:color="auto"/>
        <w:bottom w:val="none" w:sz="0" w:space="0" w:color="auto"/>
        <w:right w:val="none" w:sz="0" w:space="0" w:color="auto"/>
      </w:divBdr>
    </w:div>
    <w:div w:id="643972950">
      <w:bodyDiv w:val="1"/>
      <w:marLeft w:val="0"/>
      <w:marRight w:val="0"/>
      <w:marTop w:val="0"/>
      <w:marBottom w:val="0"/>
      <w:divBdr>
        <w:top w:val="none" w:sz="0" w:space="0" w:color="auto"/>
        <w:left w:val="none" w:sz="0" w:space="0" w:color="auto"/>
        <w:bottom w:val="none" w:sz="0" w:space="0" w:color="auto"/>
        <w:right w:val="none" w:sz="0" w:space="0" w:color="auto"/>
      </w:divBdr>
    </w:div>
    <w:div w:id="829173262">
      <w:bodyDiv w:val="1"/>
      <w:marLeft w:val="0"/>
      <w:marRight w:val="0"/>
      <w:marTop w:val="0"/>
      <w:marBottom w:val="0"/>
      <w:divBdr>
        <w:top w:val="none" w:sz="0" w:space="0" w:color="auto"/>
        <w:left w:val="none" w:sz="0" w:space="0" w:color="auto"/>
        <w:bottom w:val="none" w:sz="0" w:space="0" w:color="auto"/>
        <w:right w:val="none" w:sz="0" w:space="0" w:color="auto"/>
      </w:divBdr>
    </w:div>
    <w:div w:id="887228852">
      <w:bodyDiv w:val="1"/>
      <w:marLeft w:val="0"/>
      <w:marRight w:val="0"/>
      <w:marTop w:val="0"/>
      <w:marBottom w:val="0"/>
      <w:divBdr>
        <w:top w:val="none" w:sz="0" w:space="0" w:color="auto"/>
        <w:left w:val="none" w:sz="0" w:space="0" w:color="auto"/>
        <w:bottom w:val="none" w:sz="0" w:space="0" w:color="auto"/>
        <w:right w:val="none" w:sz="0" w:space="0" w:color="auto"/>
      </w:divBdr>
    </w:div>
    <w:div w:id="966424958">
      <w:bodyDiv w:val="1"/>
      <w:marLeft w:val="0"/>
      <w:marRight w:val="0"/>
      <w:marTop w:val="0"/>
      <w:marBottom w:val="0"/>
      <w:divBdr>
        <w:top w:val="none" w:sz="0" w:space="0" w:color="auto"/>
        <w:left w:val="none" w:sz="0" w:space="0" w:color="auto"/>
        <w:bottom w:val="none" w:sz="0" w:space="0" w:color="auto"/>
        <w:right w:val="none" w:sz="0" w:space="0" w:color="auto"/>
      </w:divBdr>
    </w:div>
    <w:div w:id="1036200356">
      <w:bodyDiv w:val="1"/>
      <w:marLeft w:val="0"/>
      <w:marRight w:val="0"/>
      <w:marTop w:val="0"/>
      <w:marBottom w:val="0"/>
      <w:divBdr>
        <w:top w:val="none" w:sz="0" w:space="0" w:color="auto"/>
        <w:left w:val="none" w:sz="0" w:space="0" w:color="auto"/>
        <w:bottom w:val="none" w:sz="0" w:space="0" w:color="auto"/>
        <w:right w:val="none" w:sz="0" w:space="0" w:color="auto"/>
      </w:divBdr>
    </w:div>
    <w:div w:id="1130437340">
      <w:bodyDiv w:val="1"/>
      <w:marLeft w:val="0"/>
      <w:marRight w:val="0"/>
      <w:marTop w:val="0"/>
      <w:marBottom w:val="0"/>
      <w:divBdr>
        <w:top w:val="none" w:sz="0" w:space="0" w:color="auto"/>
        <w:left w:val="none" w:sz="0" w:space="0" w:color="auto"/>
        <w:bottom w:val="none" w:sz="0" w:space="0" w:color="auto"/>
        <w:right w:val="none" w:sz="0" w:space="0" w:color="auto"/>
      </w:divBdr>
    </w:div>
    <w:div w:id="1136752886">
      <w:bodyDiv w:val="1"/>
      <w:marLeft w:val="0"/>
      <w:marRight w:val="0"/>
      <w:marTop w:val="0"/>
      <w:marBottom w:val="0"/>
      <w:divBdr>
        <w:top w:val="none" w:sz="0" w:space="0" w:color="auto"/>
        <w:left w:val="none" w:sz="0" w:space="0" w:color="auto"/>
        <w:bottom w:val="none" w:sz="0" w:space="0" w:color="auto"/>
        <w:right w:val="none" w:sz="0" w:space="0" w:color="auto"/>
      </w:divBdr>
    </w:div>
    <w:div w:id="1172379966">
      <w:bodyDiv w:val="1"/>
      <w:marLeft w:val="0"/>
      <w:marRight w:val="0"/>
      <w:marTop w:val="0"/>
      <w:marBottom w:val="0"/>
      <w:divBdr>
        <w:top w:val="none" w:sz="0" w:space="0" w:color="auto"/>
        <w:left w:val="none" w:sz="0" w:space="0" w:color="auto"/>
        <w:bottom w:val="none" w:sz="0" w:space="0" w:color="auto"/>
        <w:right w:val="none" w:sz="0" w:space="0" w:color="auto"/>
      </w:divBdr>
    </w:div>
    <w:div w:id="1179467288">
      <w:bodyDiv w:val="1"/>
      <w:marLeft w:val="0"/>
      <w:marRight w:val="0"/>
      <w:marTop w:val="0"/>
      <w:marBottom w:val="0"/>
      <w:divBdr>
        <w:top w:val="none" w:sz="0" w:space="0" w:color="auto"/>
        <w:left w:val="none" w:sz="0" w:space="0" w:color="auto"/>
        <w:bottom w:val="none" w:sz="0" w:space="0" w:color="auto"/>
        <w:right w:val="none" w:sz="0" w:space="0" w:color="auto"/>
      </w:divBdr>
    </w:div>
    <w:div w:id="1314290511">
      <w:bodyDiv w:val="1"/>
      <w:marLeft w:val="0"/>
      <w:marRight w:val="0"/>
      <w:marTop w:val="0"/>
      <w:marBottom w:val="0"/>
      <w:divBdr>
        <w:top w:val="none" w:sz="0" w:space="0" w:color="auto"/>
        <w:left w:val="none" w:sz="0" w:space="0" w:color="auto"/>
        <w:bottom w:val="none" w:sz="0" w:space="0" w:color="auto"/>
        <w:right w:val="none" w:sz="0" w:space="0" w:color="auto"/>
      </w:divBdr>
    </w:div>
    <w:div w:id="1332299279">
      <w:bodyDiv w:val="1"/>
      <w:marLeft w:val="0"/>
      <w:marRight w:val="0"/>
      <w:marTop w:val="0"/>
      <w:marBottom w:val="0"/>
      <w:divBdr>
        <w:top w:val="none" w:sz="0" w:space="0" w:color="auto"/>
        <w:left w:val="none" w:sz="0" w:space="0" w:color="auto"/>
        <w:bottom w:val="none" w:sz="0" w:space="0" w:color="auto"/>
        <w:right w:val="none" w:sz="0" w:space="0" w:color="auto"/>
      </w:divBdr>
    </w:div>
    <w:div w:id="1361590259">
      <w:bodyDiv w:val="1"/>
      <w:marLeft w:val="0"/>
      <w:marRight w:val="0"/>
      <w:marTop w:val="0"/>
      <w:marBottom w:val="0"/>
      <w:divBdr>
        <w:top w:val="none" w:sz="0" w:space="0" w:color="auto"/>
        <w:left w:val="none" w:sz="0" w:space="0" w:color="auto"/>
        <w:bottom w:val="none" w:sz="0" w:space="0" w:color="auto"/>
        <w:right w:val="none" w:sz="0" w:space="0" w:color="auto"/>
      </w:divBdr>
    </w:div>
    <w:div w:id="1474297974">
      <w:bodyDiv w:val="1"/>
      <w:marLeft w:val="0"/>
      <w:marRight w:val="0"/>
      <w:marTop w:val="0"/>
      <w:marBottom w:val="0"/>
      <w:divBdr>
        <w:top w:val="none" w:sz="0" w:space="0" w:color="auto"/>
        <w:left w:val="none" w:sz="0" w:space="0" w:color="auto"/>
        <w:bottom w:val="none" w:sz="0" w:space="0" w:color="auto"/>
        <w:right w:val="none" w:sz="0" w:space="0" w:color="auto"/>
      </w:divBdr>
    </w:div>
    <w:div w:id="1703090368">
      <w:bodyDiv w:val="1"/>
      <w:marLeft w:val="0"/>
      <w:marRight w:val="0"/>
      <w:marTop w:val="0"/>
      <w:marBottom w:val="0"/>
      <w:divBdr>
        <w:top w:val="none" w:sz="0" w:space="0" w:color="auto"/>
        <w:left w:val="none" w:sz="0" w:space="0" w:color="auto"/>
        <w:bottom w:val="none" w:sz="0" w:space="0" w:color="auto"/>
        <w:right w:val="none" w:sz="0" w:space="0" w:color="auto"/>
      </w:divBdr>
    </w:div>
    <w:div w:id="1704095130">
      <w:bodyDiv w:val="1"/>
      <w:marLeft w:val="0"/>
      <w:marRight w:val="0"/>
      <w:marTop w:val="0"/>
      <w:marBottom w:val="0"/>
      <w:divBdr>
        <w:top w:val="none" w:sz="0" w:space="0" w:color="auto"/>
        <w:left w:val="none" w:sz="0" w:space="0" w:color="auto"/>
        <w:bottom w:val="none" w:sz="0" w:space="0" w:color="auto"/>
        <w:right w:val="none" w:sz="0" w:space="0" w:color="auto"/>
      </w:divBdr>
    </w:div>
    <w:div w:id="1726218989">
      <w:bodyDiv w:val="1"/>
      <w:marLeft w:val="0"/>
      <w:marRight w:val="0"/>
      <w:marTop w:val="0"/>
      <w:marBottom w:val="0"/>
      <w:divBdr>
        <w:top w:val="none" w:sz="0" w:space="0" w:color="auto"/>
        <w:left w:val="none" w:sz="0" w:space="0" w:color="auto"/>
        <w:bottom w:val="none" w:sz="0" w:space="0" w:color="auto"/>
        <w:right w:val="none" w:sz="0" w:space="0" w:color="auto"/>
      </w:divBdr>
    </w:div>
    <w:div w:id="1817841357">
      <w:bodyDiv w:val="1"/>
      <w:marLeft w:val="0"/>
      <w:marRight w:val="0"/>
      <w:marTop w:val="0"/>
      <w:marBottom w:val="0"/>
      <w:divBdr>
        <w:top w:val="none" w:sz="0" w:space="0" w:color="auto"/>
        <w:left w:val="none" w:sz="0" w:space="0" w:color="auto"/>
        <w:bottom w:val="none" w:sz="0" w:space="0" w:color="auto"/>
        <w:right w:val="none" w:sz="0" w:space="0" w:color="auto"/>
      </w:divBdr>
    </w:div>
    <w:div w:id="1833179120">
      <w:bodyDiv w:val="1"/>
      <w:marLeft w:val="0"/>
      <w:marRight w:val="0"/>
      <w:marTop w:val="0"/>
      <w:marBottom w:val="0"/>
      <w:divBdr>
        <w:top w:val="none" w:sz="0" w:space="0" w:color="auto"/>
        <w:left w:val="none" w:sz="0" w:space="0" w:color="auto"/>
        <w:bottom w:val="none" w:sz="0" w:space="0" w:color="auto"/>
        <w:right w:val="none" w:sz="0" w:space="0" w:color="auto"/>
      </w:divBdr>
    </w:div>
    <w:div w:id="1941720354">
      <w:bodyDiv w:val="1"/>
      <w:marLeft w:val="0"/>
      <w:marRight w:val="0"/>
      <w:marTop w:val="0"/>
      <w:marBottom w:val="0"/>
      <w:divBdr>
        <w:top w:val="none" w:sz="0" w:space="0" w:color="auto"/>
        <w:left w:val="none" w:sz="0" w:space="0" w:color="auto"/>
        <w:bottom w:val="none" w:sz="0" w:space="0" w:color="auto"/>
        <w:right w:val="none" w:sz="0" w:space="0" w:color="auto"/>
      </w:divBdr>
    </w:div>
    <w:div w:id="1975326453">
      <w:bodyDiv w:val="1"/>
      <w:marLeft w:val="0"/>
      <w:marRight w:val="0"/>
      <w:marTop w:val="0"/>
      <w:marBottom w:val="0"/>
      <w:divBdr>
        <w:top w:val="none" w:sz="0" w:space="0" w:color="auto"/>
        <w:left w:val="none" w:sz="0" w:space="0" w:color="auto"/>
        <w:bottom w:val="none" w:sz="0" w:space="0" w:color="auto"/>
        <w:right w:val="none" w:sz="0" w:space="0" w:color="auto"/>
      </w:divBdr>
    </w:div>
    <w:div w:id="2003659249">
      <w:bodyDiv w:val="1"/>
      <w:marLeft w:val="0"/>
      <w:marRight w:val="0"/>
      <w:marTop w:val="0"/>
      <w:marBottom w:val="0"/>
      <w:divBdr>
        <w:top w:val="none" w:sz="0" w:space="0" w:color="auto"/>
        <w:left w:val="none" w:sz="0" w:space="0" w:color="auto"/>
        <w:bottom w:val="none" w:sz="0" w:space="0" w:color="auto"/>
        <w:right w:val="none" w:sz="0" w:space="0" w:color="auto"/>
      </w:divBdr>
    </w:div>
    <w:div w:id="2020814468">
      <w:bodyDiv w:val="1"/>
      <w:marLeft w:val="0"/>
      <w:marRight w:val="0"/>
      <w:marTop w:val="0"/>
      <w:marBottom w:val="0"/>
      <w:divBdr>
        <w:top w:val="none" w:sz="0" w:space="0" w:color="auto"/>
        <w:left w:val="none" w:sz="0" w:space="0" w:color="auto"/>
        <w:bottom w:val="none" w:sz="0" w:space="0" w:color="auto"/>
        <w:right w:val="none" w:sz="0" w:space="0" w:color="auto"/>
      </w:divBdr>
    </w:div>
    <w:div w:id="205515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www.naih.h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ugyfelszolgalat@naih.h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tvedelem@sztmargit.hu" TargetMode="External"/><Relationship Id="rId5" Type="http://schemas.openxmlformats.org/officeDocument/2006/relationships/webSettings" Target="webSettings.xml"/><Relationship Id="rId15" Type="http://schemas.openxmlformats.org/officeDocument/2006/relationships/hyperlink" Target="http://birosag.hu/ugyfelkapcsolati-portal/birosag-kereso" TargetMode="External"/><Relationship Id="rId23" Type="http://schemas.openxmlformats.org/officeDocument/2006/relationships/theme" Target="theme/theme1.xml"/><Relationship Id="rId10" Type="http://schemas.openxmlformats.org/officeDocument/2006/relationships/hyperlink" Target="https://www.szentmargitkorhaz.hu/korhazrol/adatvedelem/adatvedelmi-tajekoztatok/"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datvedelem@sztmargit.hu" TargetMode="External"/><Relationship Id="rId14" Type="http://schemas.openxmlformats.org/officeDocument/2006/relationships/hyperlink" Target="http://birosag.hu/torvenyszekek" TargetMode="External"/><Relationship Id="rId22"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0ABE3-5B40-42B4-B7F0-B1F4219AA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1422</Words>
  <Characters>9816</Characters>
  <Application>Microsoft Office Word</Application>
  <DocSecurity>0</DocSecurity>
  <Lines>81</Lines>
  <Paragraphs>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11216</CharactersWithSpaces>
  <SharedDoc>false</SharedDoc>
  <HLinks>
    <vt:vector size="6" baseType="variant">
      <vt:variant>
        <vt:i4>5046274</vt:i4>
      </vt:variant>
      <vt:variant>
        <vt:i4>3</vt:i4>
      </vt:variant>
      <vt:variant>
        <vt:i4>0</vt:i4>
      </vt:variant>
      <vt:variant>
        <vt:i4>5</vt:i4>
      </vt:variant>
      <vt:variant>
        <vt:lpwstr>http://jogszabalykereso.mhk.hu/cgi_bin/njt_doc.cgi?docid=16680.560637</vt:lpwstr>
      </vt:variant>
      <vt:variant>
        <vt:lpwstr>foot7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Antal Barnabás</dc:creator>
  <cp:lastModifiedBy>Dr. Antal Barnabás</cp:lastModifiedBy>
  <cp:revision>3</cp:revision>
  <dcterms:created xsi:type="dcterms:W3CDTF">2025-02-28T08:56:00Z</dcterms:created>
  <dcterms:modified xsi:type="dcterms:W3CDTF">2025-02-28T09:05:00Z</dcterms:modified>
</cp:coreProperties>
</file>